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65DA" w14:textId="77777777" w:rsidR="00F706FF" w:rsidRDefault="00F706FF" w:rsidP="00C8573E">
      <w:pPr>
        <w:rPr>
          <w:rFonts w:ascii="微软雅黑" w:eastAsia="微软雅黑" w:hAnsi="微软雅黑"/>
          <w:b/>
          <w:sz w:val="32"/>
          <w:szCs w:val="32"/>
        </w:rPr>
      </w:pPr>
    </w:p>
    <w:p w14:paraId="487704CB" w14:textId="00248881" w:rsidR="00B31920" w:rsidRDefault="0074701F" w:rsidP="00BD2193">
      <w:pPr>
        <w:jc w:val="center"/>
        <w:rPr>
          <w:rFonts w:ascii="微软雅黑" w:eastAsia="微软雅黑" w:hAnsi="微软雅黑"/>
          <w:b/>
          <w:sz w:val="32"/>
          <w:szCs w:val="32"/>
        </w:rPr>
      </w:pPr>
      <w:r w:rsidRPr="0074701F">
        <w:rPr>
          <w:rFonts w:ascii="微软雅黑" w:eastAsia="微软雅黑" w:hAnsi="微软雅黑" w:hint="eastAsia"/>
          <w:b/>
          <w:sz w:val="32"/>
          <w:szCs w:val="32"/>
        </w:rPr>
        <w:t>开元周游导游接团通知书</w:t>
      </w:r>
    </w:p>
    <w:tbl>
      <w:tblPr>
        <w:tblStyle w:val="af2"/>
        <w:tblW w:w="0" w:type="auto"/>
        <w:tblLayout w:type="fixed"/>
        <w:tblLook w:val="04A0" w:firstRow="1" w:lastRow="0" w:firstColumn="1" w:lastColumn="0" w:noHBand="0" w:noVBand="1"/>
      </w:tblPr>
      <w:tblGrid>
        <w:gridCol w:w="1384"/>
        <w:gridCol w:w="23"/>
        <w:gridCol w:w="1407"/>
        <w:gridCol w:w="1407"/>
        <w:gridCol w:w="1274"/>
        <w:gridCol w:w="133"/>
        <w:gridCol w:w="1407"/>
        <w:gridCol w:w="137"/>
        <w:gridCol w:w="1270"/>
        <w:gridCol w:w="1407"/>
      </w:tblGrid>
      <w:tr w:rsidR="00BD2193" w14:paraId="4E4F235C" w14:textId="77777777" w:rsidTr="00327B1D">
        <w:trPr>
          <w:trHeight w:val="365"/>
        </w:trPr>
        <w:tc>
          <w:tcPr>
            <w:tcW w:w="9849" w:type="dxa"/>
            <w:gridSpan w:val="10"/>
            <w:shd w:val="clear" w:color="auto" w:fill="00B0F0"/>
          </w:tcPr>
          <w:p w14:paraId="62FE3BF5" w14:textId="08770ABF" w:rsidR="00BD2193" w:rsidRPr="00BD2193" w:rsidRDefault="00BD2193" w:rsidP="00B3006E">
            <w:pPr>
              <w:jc w:val="center"/>
              <w:rPr>
                <w:rFonts w:ascii="微软雅黑" w:eastAsia="微软雅黑" w:hAnsi="微软雅黑"/>
                <w:b/>
                <w:sz w:val="18"/>
                <w:szCs w:val="18"/>
              </w:rPr>
            </w:pPr>
            <w:r>
              <w:rPr>
                <w:rFonts w:ascii="微软雅黑" w:eastAsia="微软雅黑" w:hAnsi="微软雅黑" w:hint="eastAsia"/>
                <w:b/>
                <w:sz w:val="18"/>
                <w:szCs w:val="18"/>
              </w:rPr>
              <w:t>团组信息</w:t>
            </w:r>
          </w:p>
        </w:tc>
      </w:tr>
      <w:tr w:rsidR="00BD2193" w14:paraId="4B44E526" w14:textId="77777777" w:rsidTr="00F64A77">
        <w:tc>
          <w:tcPr>
            <w:tcW w:w="1384" w:type="dxa"/>
            <w:vAlign w:val="center"/>
          </w:tcPr>
          <w:p w14:paraId="245465F5" w14:textId="64BEBE6A" w:rsidR="00BD2193" w:rsidRPr="00BD2193" w:rsidRDefault="00BD2193" w:rsidP="00F64A77">
            <w:pPr>
              <w:jc w:val="center"/>
              <w:rPr>
                <w:rFonts w:ascii="微软雅黑" w:eastAsia="微软雅黑" w:hAnsi="微软雅黑"/>
                <w:b/>
                <w:sz w:val="18"/>
                <w:szCs w:val="18"/>
              </w:rPr>
            </w:pPr>
            <w:r>
              <w:rPr>
                <w:rFonts w:ascii="微软雅黑" w:eastAsia="微软雅黑" w:hAnsi="微软雅黑" w:cs="Arial" w:hint="eastAsia"/>
                <w:sz w:val="18"/>
                <w:szCs w:val="18"/>
              </w:rPr>
              <w:t>团号</w:t>
            </w:r>
          </w:p>
        </w:tc>
        <w:tc>
          <w:tcPr>
            <w:tcW w:w="4111" w:type="dxa"/>
            <w:gridSpan w:val="4"/>
          </w:tcPr>
          <w:p w14:paraId="54D82A51" w14:textId="170FF313" w:rsidR="00BD2193" w:rsidRPr="00BD2193" w:rsidRDefault="00BD2193" w:rsidP="003B00F0">
            <w:pPr>
              <w:jc w:val="center"/>
              <w:rPr>
                <w:rFonts w:ascii="微软雅黑" w:eastAsia="微软雅黑" w:hAnsi="微软雅黑"/>
                <w:b/>
                <w:sz w:val="18"/>
                <w:szCs w:val="18"/>
              </w:rPr>
            </w:pPr>
          </w:p>
        </w:tc>
        <w:tc>
          <w:tcPr>
            <w:tcW w:w="1677" w:type="dxa"/>
            <w:gridSpan w:val="3"/>
          </w:tcPr>
          <w:p w14:paraId="03DC35C1" w14:textId="691C43BD" w:rsidR="00BD2193" w:rsidRPr="00BD2193" w:rsidRDefault="00BD2193" w:rsidP="003B00F0">
            <w:pPr>
              <w:jc w:val="center"/>
              <w:rPr>
                <w:rFonts w:ascii="微软雅黑" w:eastAsia="微软雅黑" w:hAnsi="微软雅黑"/>
                <w:b/>
                <w:sz w:val="18"/>
                <w:szCs w:val="18"/>
              </w:rPr>
            </w:pPr>
            <w:r>
              <w:rPr>
                <w:rFonts w:ascii="微软雅黑" w:eastAsia="微软雅黑" w:hAnsi="微软雅黑" w:cs="Arial" w:hint="eastAsia"/>
                <w:sz w:val="18"/>
                <w:szCs w:val="18"/>
              </w:rPr>
              <w:t>团队人数</w:t>
            </w:r>
          </w:p>
        </w:tc>
        <w:tc>
          <w:tcPr>
            <w:tcW w:w="2677" w:type="dxa"/>
            <w:gridSpan w:val="2"/>
          </w:tcPr>
          <w:p w14:paraId="3206D5CD" w14:textId="7C5FA42A" w:rsidR="00BD2193" w:rsidRPr="00BD2193" w:rsidRDefault="00BD2193" w:rsidP="003B00F0">
            <w:pPr>
              <w:jc w:val="center"/>
              <w:rPr>
                <w:rFonts w:ascii="微软雅黑" w:eastAsia="微软雅黑" w:hAnsi="微软雅黑"/>
                <w:b/>
                <w:sz w:val="18"/>
                <w:szCs w:val="18"/>
              </w:rPr>
            </w:pPr>
            <w:r>
              <w:rPr>
                <w:rFonts w:ascii="微软雅黑" w:eastAsia="微软雅黑" w:hAnsi="微软雅黑" w:cs="Arial" w:hint="eastAsia"/>
                <w:sz w:val="18"/>
                <w:szCs w:val="18"/>
              </w:rPr>
              <w:t>XXX人</w:t>
            </w:r>
          </w:p>
        </w:tc>
      </w:tr>
      <w:tr w:rsidR="00BD2193" w14:paraId="17FD66FB" w14:textId="77777777" w:rsidTr="00F64A77">
        <w:tc>
          <w:tcPr>
            <w:tcW w:w="1384" w:type="dxa"/>
            <w:vAlign w:val="center"/>
          </w:tcPr>
          <w:p w14:paraId="6BC090BF" w14:textId="7C29DEC8" w:rsidR="00BD2193" w:rsidRPr="00BD2193" w:rsidRDefault="00BD2193" w:rsidP="00F64A77">
            <w:pPr>
              <w:jc w:val="center"/>
              <w:rPr>
                <w:rFonts w:ascii="微软雅黑" w:eastAsia="微软雅黑" w:hAnsi="微软雅黑"/>
                <w:b/>
                <w:sz w:val="18"/>
                <w:szCs w:val="18"/>
              </w:rPr>
            </w:pPr>
            <w:r>
              <w:rPr>
                <w:rFonts w:ascii="微软雅黑" w:eastAsia="微软雅黑" w:hAnsi="微软雅黑" w:cs="Arial"/>
                <w:kern w:val="2"/>
                <w:sz w:val="18"/>
                <w:szCs w:val="18"/>
              </w:rPr>
              <w:t>导游</w:t>
            </w:r>
          </w:p>
        </w:tc>
        <w:tc>
          <w:tcPr>
            <w:tcW w:w="4111" w:type="dxa"/>
            <w:gridSpan w:val="4"/>
          </w:tcPr>
          <w:p w14:paraId="557DEDF1" w14:textId="6D54A4B3" w:rsidR="00BD2193" w:rsidRPr="00BD2193" w:rsidRDefault="00BD2193" w:rsidP="003B00F0">
            <w:pPr>
              <w:jc w:val="center"/>
              <w:rPr>
                <w:rFonts w:ascii="微软雅黑" w:eastAsia="微软雅黑" w:hAnsi="微软雅黑"/>
                <w:b/>
                <w:sz w:val="18"/>
                <w:szCs w:val="18"/>
              </w:rPr>
            </w:pPr>
            <w:r>
              <w:rPr>
                <w:rFonts w:ascii="微软雅黑" w:eastAsia="微软雅黑" w:hAnsi="微软雅黑" w:cs="Arial"/>
                <w:kern w:val="2"/>
                <w:sz w:val="18"/>
                <w:szCs w:val="18"/>
              </w:rPr>
              <w:t>XXX</w:t>
            </w:r>
            <w:r>
              <w:rPr>
                <w:rFonts w:ascii="微软雅黑" w:eastAsia="微软雅黑" w:hAnsi="微软雅黑" w:cs="Arial" w:hint="eastAsia"/>
                <w:kern w:val="2"/>
                <w:sz w:val="18"/>
                <w:szCs w:val="18"/>
              </w:rPr>
              <w:t xml:space="preserve"> + 电话</w:t>
            </w:r>
          </w:p>
        </w:tc>
        <w:tc>
          <w:tcPr>
            <w:tcW w:w="1677" w:type="dxa"/>
            <w:gridSpan w:val="3"/>
          </w:tcPr>
          <w:p w14:paraId="5B1E0872" w14:textId="633F6594" w:rsidR="00BD2193" w:rsidRPr="00BD2193" w:rsidRDefault="00BD2193" w:rsidP="003B00F0">
            <w:pPr>
              <w:jc w:val="center"/>
              <w:rPr>
                <w:rFonts w:ascii="微软雅黑" w:eastAsia="微软雅黑" w:hAnsi="微软雅黑"/>
                <w:b/>
                <w:sz w:val="18"/>
                <w:szCs w:val="18"/>
              </w:rPr>
            </w:pPr>
            <w:r>
              <w:rPr>
                <w:rFonts w:ascii="微软雅黑" w:eastAsia="微软雅黑" w:hAnsi="微软雅黑" w:cs="Arial" w:hint="eastAsia"/>
                <w:sz w:val="18"/>
                <w:szCs w:val="18"/>
              </w:rPr>
              <w:t>操作</w:t>
            </w:r>
          </w:p>
        </w:tc>
        <w:tc>
          <w:tcPr>
            <w:tcW w:w="2677" w:type="dxa"/>
            <w:gridSpan w:val="2"/>
          </w:tcPr>
          <w:p w14:paraId="2A36EBB6" w14:textId="1228D707" w:rsidR="00BD2193" w:rsidRPr="00BD2193" w:rsidRDefault="00BD2193" w:rsidP="003B00F0">
            <w:pPr>
              <w:jc w:val="center"/>
              <w:rPr>
                <w:rFonts w:ascii="微软雅黑" w:eastAsia="微软雅黑" w:hAnsi="微软雅黑"/>
                <w:b/>
                <w:sz w:val="18"/>
                <w:szCs w:val="18"/>
              </w:rPr>
            </w:pPr>
            <w:r>
              <w:rPr>
                <w:rFonts w:ascii="微软雅黑" w:eastAsia="微软雅黑" w:hAnsi="微软雅黑" w:cs="Arial" w:hint="eastAsia"/>
                <w:sz w:val="18"/>
                <w:szCs w:val="18"/>
              </w:rPr>
              <w:t>XXX + 电话</w:t>
            </w:r>
          </w:p>
        </w:tc>
      </w:tr>
      <w:tr w:rsidR="00BD2193" w14:paraId="12493550" w14:textId="77777777" w:rsidTr="00F64A77">
        <w:tc>
          <w:tcPr>
            <w:tcW w:w="1384" w:type="dxa"/>
            <w:vAlign w:val="center"/>
          </w:tcPr>
          <w:p w14:paraId="2A421186" w14:textId="4ADD0E05" w:rsidR="00BD2193" w:rsidRPr="00BD2193" w:rsidRDefault="00BA08AB" w:rsidP="00F64A77">
            <w:pPr>
              <w:jc w:val="center"/>
              <w:rPr>
                <w:rFonts w:ascii="微软雅黑" w:eastAsia="微软雅黑" w:hAnsi="微软雅黑"/>
                <w:b/>
                <w:sz w:val="18"/>
                <w:szCs w:val="18"/>
              </w:rPr>
            </w:pPr>
            <w:r>
              <w:rPr>
                <w:rFonts w:ascii="微软雅黑" w:eastAsia="微软雅黑" w:hAnsi="微软雅黑" w:cs="Arial"/>
                <w:kern w:val="2"/>
                <w:sz w:val="18"/>
                <w:szCs w:val="18"/>
                <w:lang w:eastAsia="ar-SA"/>
              </w:rPr>
              <w:t>客人联系人</w:t>
            </w:r>
          </w:p>
        </w:tc>
        <w:tc>
          <w:tcPr>
            <w:tcW w:w="4111" w:type="dxa"/>
            <w:gridSpan w:val="4"/>
          </w:tcPr>
          <w:p w14:paraId="43A706D7" w14:textId="4E68DD2F" w:rsidR="00BD2193" w:rsidRPr="00BD2193" w:rsidRDefault="00BD2193" w:rsidP="003B00F0">
            <w:pPr>
              <w:jc w:val="center"/>
              <w:rPr>
                <w:rFonts w:ascii="微软雅黑" w:eastAsia="微软雅黑" w:hAnsi="微软雅黑"/>
                <w:b/>
                <w:sz w:val="18"/>
                <w:szCs w:val="18"/>
              </w:rPr>
            </w:pPr>
            <w:r>
              <w:rPr>
                <w:rFonts w:ascii="微软雅黑" w:eastAsia="微软雅黑" w:hAnsi="微软雅黑" w:cs="Arial"/>
                <w:kern w:val="2"/>
                <w:sz w:val="18"/>
                <w:szCs w:val="18"/>
                <w:lang w:eastAsia="ar-SA"/>
              </w:rPr>
              <w:t>XXX</w:t>
            </w:r>
            <w:r>
              <w:rPr>
                <w:rFonts w:ascii="微软雅黑" w:eastAsia="微软雅黑" w:hAnsi="微软雅黑" w:cs="Arial" w:hint="eastAsia"/>
                <w:kern w:val="2"/>
                <w:sz w:val="18"/>
                <w:szCs w:val="18"/>
              </w:rPr>
              <w:t xml:space="preserve"> + 电话</w:t>
            </w:r>
          </w:p>
        </w:tc>
        <w:tc>
          <w:tcPr>
            <w:tcW w:w="1677" w:type="dxa"/>
            <w:gridSpan w:val="3"/>
          </w:tcPr>
          <w:p w14:paraId="79BE32AE" w14:textId="1D6FBEDE" w:rsidR="00BD2193" w:rsidRPr="00BD2193" w:rsidRDefault="00BA08AB" w:rsidP="003B00F0">
            <w:pPr>
              <w:jc w:val="center"/>
              <w:rPr>
                <w:rFonts w:ascii="微软雅黑" w:eastAsia="微软雅黑" w:hAnsi="微软雅黑"/>
                <w:b/>
                <w:sz w:val="18"/>
                <w:szCs w:val="18"/>
              </w:rPr>
            </w:pPr>
            <w:r>
              <w:rPr>
                <w:rFonts w:ascii="微软雅黑" w:eastAsia="微软雅黑" w:hAnsi="微软雅黑" w:cs="Arial" w:hint="eastAsia"/>
                <w:sz w:val="18"/>
                <w:szCs w:val="18"/>
              </w:rPr>
              <w:t>开元</w:t>
            </w:r>
            <w:r w:rsidR="00BD2193">
              <w:rPr>
                <w:rFonts w:ascii="微软雅黑" w:eastAsia="微软雅黑" w:hAnsi="微软雅黑" w:cs="Arial" w:hint="eastAsia"/>
                <w:sz w:val="18"/>
                <w:szCs w:val="18"/>
              </w:rPr>
              <w:t>紧急联系人</w:t>
            </w:r>
          </w:p>
        </w:tc>
        <w:tc>
          <w:tcPr>
            <w:tcW w:w="2677" w:type="dxa"/>
            <w:gridSpan w:val="2"/>
          </w:tcPr>
          <w:p w14:paraId="10AB2F7B" w14:textId="09311DF7" w:rsidR="00BD2193" w:rsidRPr="00BD2193" w:rsidRDefault="00BD2193" w:rsidP="003B00F0">
            <w:pPr>
              <w:jc w:val="center"/>
              <w:rPr>
                <w:rFonts w:ascii="微软雅黑" w:eastAsia="微软雅黑" w:hAnsi="微软雅黑"/>
                <w:b/>
                <w:sz w:val="18"/>
                <w:szCs w:val="18"/>
              </w:rPr>
            </w:pPr>
            <w:r>
              <w:rPr>
                <w:rFonts w:ascii="微软雅黑" w:eastAsia="微软雅黑" w:hAnsi="微软雅黑" w:cs="Arial" w:hint="eastAsia"/>
                <w:sz w:val="18"/>
                <w:szCs w:val="18"/>
              </w:rPr>
              <w:t>崔少鹏 0049</w:t>
            </w:r>
            <w:r w:rsidRPr="002713B3">
              <w:rPr>
                <w:rFonts w:ascii="微软雅黑" w:eastAsia="微软雅黑" w:hAnsi="微软雅黑" w:cs="Arial"/>
                <w:sz w:val="18"/>
                <w:szCs w:val="18"/>
              </w:rPr>
              <w:t>17621728966</w:t>
            </w:r>
          </w:p>
        </w:tc>
      </w:tr>
      <w:tr w:rsidR="00BD2193" w14:paraId="23A83AA6" w14:textId="77777777" w:rsidTr="00F64A77">
        <w:tc>
          <w:tcPr>
            <w:tcW w:w="1384" w:type="dxa"/>
            <w:vAlign w:val="center"/>
          </w:tcPr>
          <w:p w14:paraId="29D6CDC7" w14:textId="3B28CC84" w:rsidR="00BD2193" w:rsidRPr="00BD2193" w:rsidRDefault="00BD2193" w:rsidP="00F64A77">
            <w:pPr>
              <w:jc w:val="center"/>
              <w:rPr>
                <w:rFonts w:ascii="微软雅黑" w:eastAsia="微软雅黑" w:hAnsi="微软雅黑"/>
                <w:b/>
                <w:sz w:val="18"/>
                <w:szCs w:val="18"/>
              </w:rPr>
            </w:pPr>
            <w:r>
              <w:rPr>
                <w:rFonts w:ascii="微软雅黑" w:eastAsia="微软雅黑" w:hAnsi="微软雅黑" w:cs="Arial" w:hint="eastAsia"/>
                <w:sz w:val="18"/>
                <w:szCs w:val="18"/>
              </w:rPr>
              <w:t>司机信息</w:t>
            </w:r>
          </w:p>
        </w:tc>
        <w:tc>
          <w:tcPr>
            <w:tcW w:w="4111" w:type="dxa"/>
            <w:gridSpan w:val="4"/>
          </w:tcPr>
          <w:p w14:paraId="30A1098F" w14:textId="273ABE18" w:rsidR="00BD2193" w:rsidRPr="00BD2193" w:rsidRDefault="00BD2193" w:rsidP="003B00F0">
            <w:pPr>
              <w:jc w:val="center"/>
              <w:rPr>
                <w:rFonts w:ascii="微软雅黑" w:eastAsia="微软雅黑" w:hAnsi="微软雅黑"/>
                <w:b/>
                <w:sz w:val="18"/>
                <w:szCs w:val="18"/>
              </w:rPr>
            </w:pPr>
            <w:r>
              <w:rPr>
                <w:rFonts w:ascii="微软雅黑" w:eastAsia="微软雅黑" w:hAnsi="微软雅黑" w:cs="Arial" w:hint="eastAsia"/>
                <w:sz w:val="18"/>
                <w:szCs w:val="18"/>
              </w:rPr>
              <w:t>XXX + 电话</w:t>
            </w:r>
          </w:p>
        </w:tc>
        <w:tc>
          <w:tcPr>
            <w:tcW w:w="1677" w:type="dxa"/>
            <w:gridSpan w:val="3"/>
          </w:tcPr>
          <w:p w14:paraId="2CF88A9E" w14:textId="139B65E7" w:rsidR="00BD2193" w:rsidRPr="00BD2193" w:rsidRDefault="00BD2193" w:rsidP="003B00F0">
            <w:pPr>
              <w:jc w:val="center"/>
              <w:rPr>
                <w:rFonts w:ascii="微软雅黑" w:eastAsia="微软雅黑" w:hAnsi="微软雅黑"/>
                <w:b/>
                <w:sz w:val="18"/>
                <w:szCs w:val="18"/>
              </w:rPr>
            </w:pPr>
            <w:r>
              <w:rPr>
                <w:rFonts w:ascii="微软雅黑" w:eastAsia="微软雅黑" w:hAnsi="微软雅黑" w:cs="Arial" w:hint="eastAsia"/>
                <w:sz w:val="18"/>
                <w:szCs w:val="18"/>
              </w:rPr>
              <w:t>车行紧急联系人</w:t>
            </w:r>
          </w:p>
        </w:tc>
        <w:tc>
          <w:tcPr>
            <w:tcW w:w="2677" w:type="dxa"/>
            <w:gridSpan w:val="2"/>
          </w:tcPr>
          <w:p w14:paraId="55EA96CE" w14:textId="4BA117D3" w:rsidR="00BD2193" w:rsidRPr="00BD2193" w:rsidRDefault="00BD2193" w:rsidP="003B00F0">
            <w:pPr>
              <w:jc w:val="center"/>
              <w:rPr>
                <w:rFonts w:ascii="微软雅黑" w:eastAsia="微软雅黑" w:hAnsi="微软雅黑"/>
                <w:b/>
                <w:sz w:val="18"/>
                <w:szCs w:val="18"/>
              </w:rPr>
            </w:pPr>
            <w:r>
              <w:rPr>
                <w:rFonts w:ascii="微软雅黑" w:eastAsia="微软雅黑" w:hAnsi="微软雅黑" w:cs="Arial" w:hint="eastAsia"/>
                <w:sz w:val="18"/>
                <w:szCs w:val="18"/>
              </w:rPr>
              <w:t>XXX + 电话</w:t>
            </w:r>
          </w:p>
        </w:tc>
      </w:tr>
      <w:tr w:rsidR="00157249" w14:paraId="59FD408E" w14:textId="77777777" w:rsidTr="00F64A77">
        <w:tc>
          <w:tcPr>
            <w:tcW w:w="1384" w:type="dxa"/>
            <w:vAlign w:val="center"/>
          </w:tcPr>
          <w:p w14:paraId="207CEB4C" w14:textId="348C0ED7" w:rsidR="00157249" w:rsidRDefault="00157249"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接机牌</w:t>
            </w:r>
          </w:p>
        </w:tc>
        <w:tc>
          <w:tcPr>
            <w:tcW w:w="4111" w:type="dxa"/>
            <w:gridSpan w:val="4"/>
          </w:tcPr>
          <w:p w14:paraId="735B8452" w14:textId="7C221150" w:rsidR="00157249" w:rsidRDefault="00157249" w:rsidP="003B00F0">
            <w:pPr>
              <w:jc w:val="center"/>
              <w:rPr>
                <w:rFonts w:ascii="微软雅黑" w:eastAsia="微软雅黑" w:hAnsi="微软雅黑" w:cs="Arial"/>
                <w:sz w:val="18"/>
                <w:szCs w:val="18"/>
              </w:rPr>
            </w:pPr>
            <w:r>
              <w:rPr>
                <w:rFonts w:ascii="微软雅黑" w:eastAsia="微软雅黑" w:hAnsi="微软雅黑" w:cs="Arial" w:hint="eastAsia"/>
                <w:sz w:val="18"/>
                <w:szCs w:val="18"/>
              </w:rPr>
              <w:t>“德奥捷音乐夏令营”</w:t>
            </w:r>
          </w:p>
        </w:tc>
        <w:tc>
          <w:tcPr>
            <w:tcW w:w="1677" w:type="dxa"/>
            <w:gridSpan w:val="3"/>
          </w:tcPr>
          <w:p w14:paraId="18F02318" w14:textId="41FF27A4" w:rsidR="00157249" w:rsidRDefault="00157249" w:rsidP="003B00F0">
            <w:pPr>
              <w:jc w:val="center"/>
              <w:rPr>
                <w:rFonts w:ascii="微软雅黑" w:eastAsia="微软雅黑" w:hAnsi="微软雅黑" w:cs="Arial"/>
                <w:sz w:val="18"/>
                <w:szCs w:val="18"/>
              </w:rPr>
            </w:pPr>
            <w:r>
              <w:rPr>
                <w:rFonts w:ascii="微软雅黑" w:eastAsia="微软雅黑" w:hAnsi="微软雅黑" w:cs="Arial" w:hint="eastAsia"/>
                <w:sz w:val="18"/>
                <w:szCs w:val="18"/>
              </w:rPr>
              <w:t>组团社</w:t>
            </w:r>
          </w:p>
        </w:tc>
        <w:tc>
          <w:tcPr>
            <w:tcW w:w="2677" w:type="dxa"/>
            <w:gridSpan w:val="2"/>
          </w:tcPr>
          <w:p w14:paraId="4F7F195F" w14:textId="74A0A8E6" w:rsidR="00157249" w:rsidRDefault="00157249" w:rsidP="003B00F0">
            <w:pPr>
              <w:jc w:val="center"/>
              <w:rPr>
                <w:rFonts w:ascii="微软雅黑" w:eastAsia="微软雅黑" w:hAnsi="微软雅黑" w:cs="Arial"/>
                <w:sz w:val="18"/>
                <w:szCs w:val="18"/>
              </w:rPr>
            </w:pPr>
            <w:r>
              <w:rPr>
                <w:rFonts w:ascii="微软雅黑" w:eastAsia="微软雅黑" w:hAnsi="微软雅黑" w:cs="Arial" w:hint="eastAsia"/>
                <w:sz w:val="18"/>
                <w:szCs w:val="18"/>
              </w:rPr>
              <w:t>开元旅游</w:t>
            </w:r>
          </w:p>
        </w:tc>
      </w:tr>
      <w:tr w:rsidR="00DD7D8B" w14:paraId="1BB8CDED" w14:textId="77777777" w:rsidTr="00F64A77">
        <w:tc>
          <w:tcPr>
            <w:tcW w:w="1384" w:type="dxa"/>
            <w:vAlign w:val="center"/>
          </w:tcPr>
          <w:p w14:paraId="5A8AA4AC" w14:textId="4A5CA7E9" w:rsidR="00DD7D8B" w:rsidRDefault="00DD7D8B"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用餐标准</w:t>
            </w:r>
          </w:p>
        </w:tc>
        <w:tc>
          <w:tcPr>
            <w:tcW w:w="4111" w:type="dxa"/>
            <w:gridSpan w:val="4"/>
          </w:tcPr>
          <w:p w14:paraId="13DC41E3" w14:textId="7358C76C" w:rsidR="00DD7D8B" w:rsidRDefault="00DD7D8B" w:rsidP="003B00F0">
            <w:pPr>
              <w:jc w:val="center"/>
              <w:rPr>
                <w:rFonts w:ascii="微软雅黑" w:eastAsia="微软雅黑" w:hAnsi="微软雅黑" w:cs="Arial"/>
                <w:sz w:val="18"/>
                <w:szCs w:val="18"/>
              </w:rPr>
            </w:pPr>
            <w:r>
              <w:rPr>
                <w:rFonts w:ascii="微软雅黑" w:eastAsia="微软雅黑" w:hAnsi="微软雅黑" w:cs="Arial"/>
                <w:sz w:val="18"/>
                <w:szCs w:val="18"/>
              </w:rPr>
              <w:t>X</w:t>
            </w:r>
            <w:r>
              <w:rPr>
                <w:rFonts w:ascii="微软雅黑" w:eastAsia="微软雅黑" w:hAnsi="微软雅黑" w:cs="Arial" w:hint="eastAsia"/>
                <w:sz w:val="18"/>
                <w:szCs w:val="18"/>
              </w:rPr>
              <w:t xml:space="preserve">欧元/人 </w:t>
            </w:r>
            <w:r>
              <w:rPr>
                <w:rFonts w:ascii="微软雅黑" w:eastAsia="微软雅黑" w:hAnsi="微软雅黑" w:cs="Arial"/>
                <w:sz w:val="18"/>
                <w:szCs w:val="18"/>
              </w:rPr>
              <w:t>X</w:t>
            </w:r>
            <w:r>
              <w:rPr>
                <w:rFonts w:ascii="微软雅黑" w:eastAsia="微软雅黑" w:hAnsi="微软雅黑" w:cs="Arial" w:hint="eastAsia"/>
                <w:sz w:val="18"/>
                <w:szCs w:val="18"/>
              </w:rPr>
              <w:t>菜</w:t>
            </w:r>
          </w:p>
        </w:tc>
        <w:tc>
          <w:tcPr>
            <w:tcW w:w="1677" w:type="dxa"/>
            <w:gridSpan w:val="3"/>
          </w:tcPr>
          <w:p w14:paraId="03D86E6C" w14:textId="75BB584B" w:rsidR="00DD7D8B" w:rsidRDefault="00DD7D8B" w:rsidP="003B00F0">
            <w:pPr>
              <w:jc w:val="center"/>
              <w:rPr>
                <w:rFonts w:ascii="微软雅黑" w:eastAsia="微软雅黑" w:hAnsi="微软雅黑" w:cs="Arial"/>
                <w:sz w:val="18"/>
                <w:szCs w:val="18"/>
              </w:rPr>
            </w:pPr>
            <w:r>
              <w:rPr>
                <w:rFonts w:ascii="微软雅黑" w:eastAsia="微软雅黑" w:hAnsi="微软雅黑" w:cs="Arial" w:hint="eastAsia"/>
                <w:sz w:val="18"/>
                <w:szCs w:val="18"/>
              </w:rPr>
              <w:t>用餐总数</w:t>
            </w:r>
          </w:p>
        </w:tc>
        <w:tc>
          <w:tcPr>
            <w:tcW w:w="2677" w:type="dxa"/>
            <w:gridSpan w:val="2"/>
          </w:tcPr>
          <w:p w14:paraId="2110C741" w14:textId="27E23CE4" w:rsidR="00DD7D8B" w:rsidRDefault="00DD7D8B" w:rsidP="003B00F0">
            <w:pPr>
              <w:jc w:val="center"/>
              <w:rPr>
                <w:rFonts w:ascii="微软雅黑" w:eastAsia="微软雅黑" w:hAnsi="微软雅黑" w:cs="Arial"/>
                <w:sz w:val="18"/>
                <w:szCs w:val="18"/>
              </w:rPr>
            </w:pPr>
            <w:r>
              <w:rPr>
                <w:rFonts w:ascii="微软雅黑" w:eastAsia="微软雅黑" w:hAnsi="微软雅黑" w:cs="Arial" w:hint="eastAsia"/>
                <w:sz w:val="18"/>
                <w:szCs w:val="18"/>
              </w:rPr>
              <w:t>X顿午餐；X顿晚餐</w:t>
            </w:r>
          </w:p>
        </w:tc>
      </w:tr>
      <w:tr w:rsidR="00DD7D8B" w14:paraId="5F295C04" w14:textId="77777777" w:rsidTr="00F64A77">
        <w:tc>
          <w:tcPr>
            <w:tcW w:w="1384" w:type="dxa"/>
            <w:vAlign w:val="center"/>
          </w:tcPr>
          <w:p w14:paraId="029AACCD" w14:textId="54C23747" w:rsidR="00DD7D8B" w:rsidRDefault="00DD7D8B"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住宿标准</w:t>
            </w:r>
          </w:p>
        </w:tc>
        <w:tc>
          <w:tcPr>
            <w:tcW w:w="4111" w:type="dxa"/>
            <w:gridSpan w:val="4"/>
          </w:tcPr>
          <w:p w14:paraId="02E3D884" w14:textId="3925F408" w:rsidR="00DD7D8B" w:rsidRDefault="00DD7D8B" w:rsidP="003B00F0">
            <w:pPr>
              <w:jc w:val="center"/>
              <w:rPr>
                <w:rFonts w:ascii="微软雅黑" w:eastAsia="微软雅黑" w:hAnsi="微软雅黑" w:cs="Arial"/>
                <w:sz w:val="18"/>
                <w:szCs w:val="18"/>
              </w:rPr>
            </w:pPr>
            <w:r>
              <w:rPr>
                <w:rFonts w:ascii="微软雅黑" w:eastAsia="微软雅黑" w:hAnsi="微软雅黑" w:cs="Arial" w:hint="eastAsia"/>
                <w:sz w:val="18"/>
                <w:szCs w:val="18"/>
              </w:rPr>
              <w:t>X星+房间数</w:t>
            </w:r>
          </w:p>
        </w:tc>
        <w:tc>
          <w:tcPr>
            <w:tcW w:w="1677" w:type="dxa"/>
            <w:gridSpan w:val="3"/>
          </w:tcPr>
          <w:p w14:paraId="79F60197" w14:textId="096D64F3" w:rsidR="00DD7D8B" w:rsidRDefault="00DD7D8B" w:rsidP="003B00F0">
            <w:pPr>
              <w:jc w:val="center"/>
              <w:rPr>
                <w:rFonts w:ascii="微软雅黑" w:eastAsia="微软雅黑" w:hAnsi="微软雅黑" w:cs="Arial"/>
                <w:sz w:val="18"/>
                <w:szCs w:val="18"/>
              </w:rPr>
            </w:pPr>
            <w:r>
              <w:rPr>
                <w:rFonts w:ascii="微软雅黑" w:eastAsia="微软雅黑" w:hAnsi="微软雅黑" w:cs="Arial" w:hint="eastAsia"/>
                <w:sz w:val="18"/>
                <w:szCs w:val="18"/>
              </w:rPr>
              <w:t>住宿总晚数</w:t>
            </w:r>
          </w:p>
        </w:tc>
        <w:tc>
          <w:tcPr>
            <w:tcW w:w="2677" w:type="dxa"/>
            <w:gridSpan w:val="2"/>
          </w:tcPr>
          <w:p w14:paraId="6DA7F330" w14:textId="0CFFECFE" w:rsidR="00DD7D8B" w:rsidRDefault="00DD7D8B" w:rsidP="003B00F0">
            <w:pPr>
              <w:jc w:val="center"/>
              <w:rPr>
                <w:rFonts w:ascii="微软雅黑" w:eastAsia="微软雅黑" w:hAnsi="微软雅黑" w:cs="Arial"/>
                <w:sz w:val="18"/>
                <w:szCs w:val="18"/>
              </w:rPr>
            </w:pPr>
            <w:r>
              <w:rPr>
                <w:rFonts w:ascii="微软雅黑" w:eastAsia="微软雅黑" w:hAnsi="微软雅黑" w:cs="Arial" w:hint="eastAsia"/>
                <w:sz w:val="18"/>
                <w:szCs w:val="18"/>
              </w:rPr>
              <w:t>X晚</w:t>
            </w:r>
          </w:p>
        </w:tc>
      </w:tr>
      <w:tr w:rsidR="00157249" w14:paraId="7ED5DA1B" w14:textId="77777777" w:rsidTr="00F64A77">
        <w:tc>
          <w:tcPr>
            <w:tcW w:w="1384" w:type="dxa"/>
            <w:vAlign w:val="center"/>
          </w:tcPr>
          <w:p w14:paraId="72CB25D8" w14:textId="37D6BDAA" w:rsidR="00157249" w:rsidRDefault="00157249"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接团时间地点</w:t>
            </w:r>
          </w:p>
        </w:tc>
        <w:tc>
          <w:tcPr>
            <w:tcW w:w="8465" w:type="dxa"/>
            <w:gridSpan w:val="9"/>
          </w:tcPr>
          <w:p w14:paraId="09D300E4" w14:textId="4436E32F" w:rsidR="00157249" w:rsidRDefault="00157249" w:rsidP="00BD2193">
            <w:pPr>
              <w:rPr>
                <w:rFonts w:ascii="微软雅黑" w:eastAsia="微软雅黑" w:hAnsi="微软雅黑" w:cs="Arial"/>
                <w:sz w:val="18"/>
                <w:szCs w:val="18"/>
              </w:rPr>
            </w:pPr>
            <w:r>
              <w:rPr>
                <w:rFonts w:ascii="微软雅黑" w:eastAsia="微软雅黑" w:hAnsi="微软雅黑" w:cs="Arial" w:hint="eastAsia"/>
                <w:sz w:val="18"/>
                <w:szCs w:val="18"/>
              </w:rPr>
              <w:t>日期 + 时间 + 地址</w:t>
            </w:r>
          </w:p>
        </w:tc>
      </w:tr>
      <w:tr w:rsidR="00157249" w14:paraId="6164364B" w14:textId="77777777" w:rsidTr="00F64A77">
        <w:tc>
          <w:tcPr>
            <w:tcW w:w="1384" w:type="dxa"/>
            <w:vAlign w:val="center"/>
          </w:tcPr>
          <w:p w14:paraId="5787D258" w14:textId="1A25CC48" w:rsidR="00157249" w:rsidRDefault="00157249"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航班信息</w:t>
            </w:r>
          </w:p>
        </w:tc>
        <w:tc>
          <w:tcPr>
            <w:tcW w:w="8465" w:type="dxa"/>
            <w:gridSpan w:val="9"/>
          </w:tcPr>
          <w:p w14:paraId="371AB49B" w14:textId="77777777" w:rsidR="00157249" w:rsidRDefault="00157249" w:rsidP="00487DBE">
            <w:pPr>
              <w:widowControl w:val="0"/>
              <w:tabs>
                <w:tab w:val="left" w:pos="360"/>
              </w:tabs>
              <w:suppressAutoHyphens/>
              <w:snapToGrid w:val="0"/>
              <w:spacing w:line="276" w:lineRule="auto"/>
              <w:ind w:right="-952"/>
              <w:jc w:val="both"/>
              <w:rPr>
                <w:rFonts w:ascii="微软雅黑" w:eastAsia="微软雅黑" w:hAnsi="微软雅黑" w:cs="Arial"/>
                <w:sz w:val="18"/>
                <w:szCs w:val="18"/>
              </w:rPr>
            </w:pPr>
            <w:r>
              <w:rPr>
                <w:rFonts w:ascii="微软雅黑" w:eastAsia="微软雅黑" w:hAnsi="微软雅黑" w:cs="Arial" w:hint="eastAsia"/>
                <w:sz w:val="18"/>
                <w:szCs w:val="18"/>
              </w:rPr>
              <w:t>接机航班：</w:t>
            </w:r>
          </w:p>
          <w:p w14:paraId="554F61B5" w14:textId="168F7EF8" w:rsidR="00157249" w:rsidRDefault="00157249" w:rsidP="00BD2193">
            <w:pPr>
              <w:rPr>
                <w:rFonts w:ascii="微软雅黑" w:eastAsia="微软雅黑" w:hAnsi="微软雅黑" w:cs="Arial"/>
                <w:sz w:val="18"/>
                <w:szCs w:val="18"/>
              </w:rPr>
            </w:pPr>
            <w:r>
              <w:rPr>
                <w:rFonts w:ascii="微软雅黑" w:eastAsia="微软雅黑" w:hAnsi="微软雅黑" w:cs="Arial" w:hint="eastAsia"/>
                <w:sz w:val="18"/>
                <w:szCs w:val="18"/>
              </w:rPr>
              <w:t>送机航班：</w:t>
            </w:r>
          </w:p>
        </w:tc>
      </w:tr>
      <w:tr w:rsidR="00157249" w14:paraId="5CC63E7E" w14:textId="77777777" w:rsidTr="00F64A77">
        <w:tc>
          <w:tcPr>
            <w:tcW w:w="1384" w:type="dxa"/>
            <w:vAlign w:val="center"/>
          </w:tcPr>
          <w:p w14:paraId="2897E0AC" w14:textId="7326C6B2" w:rsidR="00157249" w:rsidRDefault="00157249"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接团用车</w:t>
            </w:r>
          </w:p>
        </w:tc>
        <w:tc>
          <w:tcPr>
            <w:tcW w:w="8465" w:type="dxa"/>
            <w:gridSpan w:val="9"/>
          </w:tcPr>
          <w:p w14:paraId="33E113ED" w14:textId="31A18A4F" w:rsidR="00157249" w:rsidRDefault="00157249" w:rsidP="00BD2193">
            <w:pPr>
              <w:rPr>
                <w:rFonts w:ascii="微软雅黑" w:eastAsia="微软雅黑" w:hAnsi="微软雅黑" w:cs="Arial"/>
                <w:sz w:val="18"/>
                <w:szCs w:val="18"/>
              </w:rPr>
            </w:pPr>
            <w:r>
              <w:rPr>
                <w:rFonts w:ascii="微软雅黑" w:eastAsia="微软雅黑" w:hAnsi="微软雅黑" w:cs="Arial" w:hint="eastAsia"/>
                <w:sz w:val="18"/>
                <w:szCs w:val="18"/>
              </w:rPr>
              <w:t>49+1+1座大巴， 车牌：XXXX</w:t>
            </w:r>
          </w:p>
        </w:tc>
      </w:tr>
      <w:tr w:rsidR="00157249" w14:paraId="338DAB07" w14:textId="77777777" w:rsidTr="00327B1D">
        <w:tc>
          <w:tcPr>
            <w:tcW w:w="9849" w:type="dxa"/>
            <w:gridSpan w:val="10"/>
            <w:shd w:val="clear" w:color="auto" w:fill="00B0F0"/>
          </w:tcPr>
          <w:p w14:paraId="394BFF4B" w14:textId="6A1BB71F" w:rsidR="00157249" w:rsidRPr="00157249" w:rsidRDefault="00157249" w:rsidP="00B3006E">
            <w:pPr>
              <w:jc w:val="center"/>
              <w:rPr>
                <w:rFonts w:ascii="微软雅黑" w:eastAsia="微软雅黑" w:hAnsi="微软雅黑" w:cs="Arial"/>
                <w:b/>
                <w:sz w:val="18"/>
                <w:szCs w:val="18"/>
              </w:rPr>
            </w:pPr>
            <w:r w:rsidRPr="00157249">
              <w:rPr>
                <w:rFonts w:ascii="微软雅黑" w:eastAsia="微软雅黑" w:hAnsi="微软雅黑" w:cs="Arial" w:hint="eastAsia"/>
                <w:b/>
                <w:sz w:val="18"/>
                <w:szCs w:val="18"/>
              </w:rPr>
              <w:t>接团注意事项</w:t>
            </w:r>
          </w:p>
        </w:tc>
      </w:tr>
      <w:tr w:rsidR="00157249" w14:paraId="618F9DFA" w14:textId="77777777" w:rsidTr="00F64A77">
        <w:tc>
          <w:tcPr>
            <w:tcW w:w="1384" w:type="dxa"/>
            <w:vAlign w:val="center"/>
          </w:tcPr>
          <w:p w14:paraId="55E0539F" w14:textId="769592A4" w:rsidR="00157249" w:rsidRDefault="00157249"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住宿</w:t>
            </w:r>
          </w:p>
        </w:tc>
        <w:tc>
          <w:tcPr>
            <w:tcW w:w="8465" w:type="dxa"/>
            <w:gridSpan w:val="9"/>
          </w:tcPr>
          <w:p w14:paraId="6327A592" w14:textId="3365BFA5" w:rsidR="00157249" w:rsidRPr="006369A3" w:rsidRDefault="00157249" w:rsidP="00487DBE">
            <w:pPr>
              <w:tabs>
                <w:tab w:val="left" w:pos="360"/>
              </w:tabs>
              <w:snapToGrid w:val="0"/>
              <w:spacing w:line="276" w:lineRule="auto"/>
              <w:ind w:right="-952"/>
              <w:rPr>
                <w:rFonts w:ascii="微软雅黑" w:eastAsia="微软雅黑" w:hAnsi="微软雅黑"/>
                <w:sz w:val="18"/>
                <w:szCs w:val="18"/>
              </w:rPr>
            </w:pPr>
            <w:r w:rsidRPr="006369A3">
              <w:rPr>
                <w:rFonts w:ascii="微软雅黑" w:eastAsia="微软雅黑" w:hAnsi="微软雅黑" w:hint="eastAsia"/>
                <w:sz w:val="18"/>
                <w:szCs w:val="18"/>
              </w:rPr>
              <w:t>全程3-4星级酒店，</w:t>
            </w:r>
            <w:r w:rsidRPr="006369A3">
              <w:rPr>
                <w:rFonts w:ascii="微软雅黑" w:eastAsia="微软雅黑" w:hAnsi="微软雅黑" w:cs="Arial" w:hint="eastAsia"/>
                <w:sz w:val="18"/>
                <w:szCs w:val="18"/>
              </w:rPr>
              <w:t>12双人间+2个司导单间</w:t>
            </w:r>
            <w:r w:rsidRPr="006369A3">
              <w:rPr>
                <w:rFonts w:ascii="微软雅黑" w:eastAsia="微软雅黑" w:hAnsi="微软雅黑" w:hint="eastAsia"/>
                <w:sz w:val="18"/>
                <w:szCs w:val="18"/>
              </w:rPr>
              <w:t>，共计11</w:t>
            </w:r>
            <w:r>
              <w:rPr>
                <w:rFonts w:ascii="微软雅黑" w:eastAsia="微软雅黑" w:hAnsi="微软雅黑" w:hint="eastAsia"/>
                <w:sz w:val="18"/>
                <w:szCs w:val="18"/>
              </w:rPr>
              <w:t>晚，含早餐；</w:t>
            </w:r>
            <w:r w:rsidR="00B3006E">
              <w:rPr>
                <w:rFonts w:ascii="微软雅黑" w:eastAsia="微软雅黑" w:hAnsi="微软雅黑" w:hint="eastAsia"/>
                <w:sz w:val="18"/>
                <w:szCs w:val="18"/>
              </w:rPr>
              <w:t>具体分房请见入住单；</w:t>
            </w:r>
          </w:p>
          <w:p w14:paraId="0307C5F5" w14:textId="77777777" w:rsidR="00157249" w:rsidRPr="006369A3" w:rsidRDefault="00157249" w:rsidP="00487DBE">
            <w:pPr>
              <w:tabs>
                <w:tab w:val="left" w:pos="360"/>
              </w:tabs>
              <w:snapToGrid w:val="0"/>
              <w:spacing w:line="276" w:lineRule="auto"/>
              <w:ind w:right="-952"/>
              <w:rPr>
                <w:rFonts w:ascii="微软雅黑" w:eastAsia="微软雅黑" w:hAnsi="微软雅黑"/>
                <w:color w:val="FF0000"/>
                <w:sz w:val="18"/>
                <w:szCs w:val="18"/>
              </w:rPr>
            </w:pPr>
            <w:r w:rsidRPr="006369A3">
              <w:rPr>
                <w:rFonts w:ascii="微软雅黑" w:eastAsia="微软雅黑" w:hAnsi="微软雅黑" w:hint="eastAsia"/>
                <w:color w:val="FF0000"/>
                <w:sz w:val="18"/>
                <w:szCs w:val="18"/>
              </w:rPr>
              <w:t>*请入住前一天和酒店联系，核对房间数量及房型，避免旺季酒店因超售等情况导致无房入住等情况；</w:t>
            </w:r>
          </w:p>
          <w:p w14:paraId="5C41FB67" w14:textId="30D7E2D9" w:rsidR="00157249" w:rsidRPr="006369A3" w:rsidRDefault="00157249" w:rsidP="00487DBE">
            <w:pPr>
              <w:tabs>
                <w:tab w:val="left" w:pos="360"/>
              </w:tabs>
              <w:snapToGrid w:val="0"/>
              <w:spacing w:line="276" w:lineRule="auto"/>
              <w:ind w:right="-952"/>
              <w:rPr>
                <w:rFonts w:ascii="微软雅黑" w:eastAsia="微软雅黑" w:hAnsi="微软雅黑"/>
                <w:color w:val="FF0000"/>
                <w:sz w:val="18"/>
                <w:szCs w:val="18"/>
              </w:rPr>
            </w:pPr>
            <w:r w:rsidRPr="006369A3">
              <w:rPr>
                <w:rFonts w:ascii="微软雅黑" w:eastAsia="微软雅黑" w:hAnsi="微软雅黑" w:hint="eastAsia"/>
                <w:color w:val="FF0000"/>
                <w:sz w:val="18"/>
                <w:szCs w:val="18"/>
              </w:rPr>
              <w:t>*请导游</w:t>
            </w:r>
            <w:r w:rsidR="00B3006E">
              <w:rPr>
                <w:rFonts w:ascii="微软雅黑" w:eastAsia="微软雅黑" w:hAnsi="微软雅黑" w:hint="eastAsia"/>
                <w:color w:val="FF0000"/>
                <w:sz w:val="18"/>
                <w:szCs w:val="18"/>
              </w:rPr>
              <w:t>帮助客人用酒店Voucher check-in， 如有City-Tax请帮忙支付；</w:t>
            </w:r>
          </w:p>
          <w:p w14:paraId="19F4DB59" w14:textId="1C3E8BB1" w:rsidR="00157249" w:rsidRDefault="00157249" w:rsidP="00BD2193">
            <w:pPr>
              <w:rPr>
                <w:rFonts w:ascii="微软雅黑" w:eastAsia="微软雅黑" w:hAnsi="微软雅黑" w:cs="Arial"/>
                <w:sz w:val="18"/>
                <w:szCs w:val="18"/>
              </w:rPr>
            </w:pPr>
            <w:r w:rsidRPr="00B31920">
              <w:rPr>
                <w:rFonts w:ascii="微软雅黑" w:eastAsia="微软雅黑" w:hAnsi="微软雅黑" w:hint="eastAsia"/>
                <w:color w:val="FF0000"/>
                <w:sz w:val="18"/>
                <w:szCs w:val="18"/>
              </w:rPr>
              <w:t>*</w:t>
            </w:r>
            <w:r w:rsidR="00B3006E">
              <w:rPr>
                <w:rFonts w:ascii="微软雅黑" w:eastAsia="微软雅黑" w:hAnsi="微软雅黑" w:hint="eastAsia"/>
                <w:color w:val="FF0000"/>
                <w:sz w:val="18"/>
                <w:szCs w:val="18"/>
              </w:rPr>
              <w:t>C</w:t>
            </w:r>
            <w:r w:rsidRPr="006369A3">
              <w:rPr>
                <w:rFonts w:ascii="微软雅黑" w:eastAsia="微软雅黑" w:hAnsi="微软雅黑" w:hint="eastAsia"/>
                <w:color w:val="FF0000"/>
                <w:sz w:val="18"/>
                <w:szCs w:val="18"/>
              </w:rPr>
              <w:t>heck out</w:t>
            </w:r>
            <w:r w:rsidR="00B3006E">
              <w:rPr>
                <w:rFonts w:ascii="微软雅黑" w:eastAsia="微软雅黑" w:hAnsi="微软雅黑" w:hint="eastAsia"/>
                <w:color w:val="FF0000"/>
                <w:sz w:val="18"/>
                <w:szCs w:val="18"/>
              </w:rPr>
              <w:t>时一定请酒店</w:t>
            </w:r>
            <w:r w:rsidRPr="006369A3">
              <w:rPr>
                <w:rFonts w:ascii="微软雅黑" w:eastAsia="微软雅黑" w:hAnsi="微软雅黑" w:hint="eastAsia"/>
                <w:color w:val="FF0000"/>
                <w:sz w:val="18"/>
                <w:szCs w:val="18"/>
              </w:rPr>
              <w:t>确认客人付清酒店MINIBAR，电话费，收费电视和退还房间钥匙再走，否则一切多余的费用均由导游承担。</w:t>
            </w:r>
          </w:p>
        </w:tc>
      </w:tr>
      <w:tr w:rsidR="00157249" w14:paraId="08BCA4FB" w14:textId="77777777" w:rsidTr="00F64A77">
        <w:tc>
          <w:tcPr>
            <w:tcW w:w="1384" w:type="dxa"/>
            <w:vAlign w:val="center"/>
          </w:tcPr>
          <w:p w14:paraId="162BCED4" w14:textId="103A15D8" w:rsidR="00157249" w:rsidRDefault="00B3006E"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用餐</w:t>
            </w:r>
          </w:p>
        </w:tc>
        <w:tc>
          <w:tcPr>
            <w:tcW w:w="8465" w:type="dxa"/>
            <w:gridSpan w:val="9"/>
          </w:tcPr>
          <w:p w14:paraId="2D5E1BBC" w14:textId="0E5ABD89" w:rsidR="00157249" w:rsidRPr="00BA08AB" w:rsidRDefault="00BA08AB" w:rsidP="00BA08AB">
            <w:pPr>
              <w:pStyle w:val="af1"/>
              <w:numPr>
                <w:ilvl w:val="0"/>
                <w:numId w:val="14"/>
              </w:numPr>
              <w:ind w:firstLineChars="0"/>
              <w:rPr>
                <w:rFonts w:ascii="微软雅黑" w:eastAsia="微软雅黑" w:hAnsi="微软雅黑" w:cs="Arial"/>
                <w:sz w:val="18"/>
                <w:szCs w:val="18"/>
              </w:rPr>
            </w:pPr>
            <w:r w:rsidRPr="00BA08AB">
              <w:rPr>
                <w:rFonts w:ascii="微软雅黑" w:eastAsia="微软雅黑" w:hAnsi="微软雅黑" w:cs="Arial" w:hint="eastAsia"/>
                <w:sz w:val="18"/>
                <w:szCs w:val="18"/>
              </w:rPr>
              <w:t>全程酒店含自助早餐；</w:t>
            </w:r>
          </w:p>
          <w:p w14:paraId="34CEEF1F" w14:textId="77777777" w:rsidR="00BA08AB" w:rsidRDefault="00BA08AB" w:rsidP="00BA08AB">
            <w:pPr>
              <w:pStyle w:val="af1"/>
              <w:numPr>
                <w:ilvl w:val="0"/>
                <w:numId w:val="14"/>
              </w:numPr>
              <w:ind w:firstLineChars="0"/>
              <w:rPr>
                <w:rFonts w:ascii="微软雅黑" w:eastAsia="微软雅黑" w:hAnsi="微软雅黑" w:cs="Arial"/>
                <w:sz w:val="18"/>
                <w:szCs w:val="18"/>
              </w:rPr>
            </w:pPr>
            <w:r>
              <w:rPr>
                <w:rFonts w:ascii="微软雅黑" w:eastAsia="微软雅黑" w:hAnsi="微软雅黑" w:cs="Arial" w:hint="eastAsia"/>
                <w:sz w:val="18"/>
                <w:szCs w:val="18"/>
                <w:lang w:eastAsia="zh-CN"/>
              </w:rPr>
              <w:t>全程X次常规中式午晚餐，餐标X欧/人/餐，X菜X汤，含一杯饮料；</w:t>
            </w:r>
          </w:p>
          <w:p w14:paraId="260AA34D" w14:textId="77777777" w:rsidR="00BA08AB" w:rsidRDefault="00BA08AB" w:rsidP="00BA08AB">
            <w:pPr>
              <w:pStyle w:val="af1"/>
              <w:numPr>
                <w:ilvl w:val="0"/>
                <w:numId w:val="14"/>
              </w:numPr>
              <w:ind w:firstLineChars="0"/>
              <w:rPr>
                <w:rFonts w:ascii="微软雅黑" w:eastAsia="微软雅黑" w:hAnsi="微软雅黑" w:cs="Arial"/>
                <w:sz w:val="18"/>
                <w:szCs w:val="18"/>
              </w:rPr>
            </w:pPr>
            <w:r>
              <w:rPr>
                <w:rFonts w:ascii="微软雅黑" w:eastAsia="微软雅黑" w:hAnsi="微软雅黑" w:cs="Arial" w:hint="eastAsia"/>
                <w:sz w:val="18"/>
                <w:szCs w:val="18"/>
                <w:lang w:eastAsia="zh-CN"/>
              </w:rPr>
              <w:t>全程X次当地特色餐，餐标X欧/人/餐；</w:t>
            </w:r>
          </w:p>
          <w:p w14:paraId="3EF54337" w14:textId="47EB1BC3" w:rsidR="00BA08AB" w:rsidRDefault="00BA08AB" w:rsidP="00BA08AB">
            <w:pPr>
              <w:pStyle w:val="af1"/>
              <w:numPr>
                <w:ilvl w:val="0"/>
                <w:numId w:val="14"/>
              </w:numPr>
              <w:ind w:firstLineChars="0"/>
              <w:rPr>
                <w:rFonts w:ascii="微软雅黑" w:eastAsia="微软雅黑" w:hAnsi="微软雅黑" w:cs="Arial"/>
                <w:sz w:val="18"/>
                <w:szCs w:val="18"/>
              </w:rPr>
            </w:pPr>
            <w:r>
              <w:rPr>
                <w:rFonts w:ascii="微软雅黑" w:eastAsia="微软雅黑" w:hAnsi="微软雅黑" w:cs="Arial" w:hint="eastAsia"/>
                <w:sz w:val="18"/>
                <w:szCs w:val="18"/>
                <w:lang w:eastAsia="zh-CN"/>
              </w:rPr>
              <w:t>导游团餐可免，其他餐补X次，司机餐补X次，每餐10欧，请导游垫付</w:t>
            </w:r>
            <w:r w:rsidR="00DD7D8B">
              <w:rPr>
                <w:rFonts w:ascii="微软雅黑" w:eastAsia="微软雅黑" w:hAnsi="微软雅黑" w:cs="Arial" w:hint="eastAsia"/>
                <w:sz w:val="18"/>
                <w:szCs w:val="18"/>
                <w:lang w:eastAsia="zh-CN"/>
              </w:rPr>
              <w:t>；</w:t>
            </w:r>
          </w:p>
          <w:p w14:paraId="29AA639F" w14:textId="244B11ED" w:rsidR="00DD7D8B" w:rsidRPr="00BA08AB" w:rsidRDefault="00DD7D8B" w:rsidP="00BA08AB">
            <w:pPr>
              <w:pStyle w:val="af1"/>
              <w:numPr>
                <w:ilvl w:val="0"/>
                <w:numId w:val="14"/>
              </w:numPr>
              <w:ind w:firstLineChars="0"/>
              <w:rPr>
                <w:rFonts w:ascii="微软雅黑" w:eastAsia="微软雅黑" w:hAnsi="微软雅黑" w:cs="Arial"/>
                <w:sz w:val="18"/>
                <w:szCs w:val="18"/>
              </w:rPr>
            </w:pPr>
            <w:r>
              <w:rPr>
                <w:rFonts w:ascii="微软雅黑" w:eastAsia="微软雅黑" w:hAnsi="微软雅黑" w:cs="Arial" w:hint="eastAsia"/>
                <w:sz w:val="18"/>
                <w:szCs w:val="18"/>
                <w:lang w:eastAsia="zh-CN"/>
              </w:rPr>
              <w:t>请提前预定餐馆。</w:t>
            </w:r>
          </w:p>
        </w:tc>
      </w:tr>
      <w:tr w:rsidR="00157249" w14:paraId="383CE84D" w14:textId="77777777" w:rsidTr="00F64A77">
        <w:tc>
          <w:tcPr>
            <w:tcW w:w="1384" w:type="dxa"/>
            <w:vAlign w:val="center"/>
          </w:tcPr>
          <w:p w14:paraId="121F0F2F" w14:textId="446F7780" w:rsidR="00157249" w:rsidRDefault="00BA08AB"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景点门票</w:t>
            </w:r>
          </w:p>
        </w:tc>
        <w:tc>
          <w:tcPr>
            <w:tcW w:w="8465" w:type="dxa"/>
            <w:gridSpan w:val="9"/>
          </w:tcPr>
          <w:p w14:paraId="7488B1A8" w14:textId="77777777" w:rsidR="00157249" w:rsidRDefault="005E1171" w:rsidP="00BD2193">
            <w:pPr>
              <w:rPr>
                <w:rFonts w:ascii="微软雅黑" w:eastAsia="微软雅黑" w:hAnsi="微软雅黑" w:cs="Arial"/>
                <w:sz w:val="18"/>
                <w:szCs w:val="18"/>
              </w:rPr>
            </w:pPr>
            <w:r>
              <w:rPr>
                <w:rFonts w:ascii="微软雅黑" w:eastAsia="微软雅黑" w:hAnsi="微软雅黑" w:cs="Arial" w:hint="eastAsia"/>
                <w:sz w:val="18"/>
                <w:szCs w:val="18"/>
              </w:rPr>
              <w:t>特别事项，具体包含的景点门票见导游工资垫付预算表</w:t>
            </w:r>
          </w:p>
          <w:p w14:paraId="4C962CAE" w14:textId="1EC32AAC" w:rsidR="00DC5062" w:rsidRPr="00DC5062" w:rsidRDefault="00DC5062" w:rsidP="00BD2193">
            <w:pPr>
              <w:rPr>
                <w:rFonts w:ascii="微软雅黑" w:eastAsia="微软雅黑" w:hAnsi="微软雅黑" w:cs="Arial"/>
                <w:sz w:val="18"/>
                <w:szCs w:val="18"/>
              </w:rPr>
            </w:pPr>
            <w:r w:rsidRPr="00DC5062">
              <w:rPr>
                <w:rFonts w:ascii="微软雅黑" w:eastAsia="微软雅黑" w:hAnsi="微软雅黑" w:cs="Arial" w:hint="eastAsia"/>
                <w:color w:val="FF0000"/>
                <w:sz w:val="18"/>
                <w:szCs w:val="18"/>
              </w:rPr>
              <w:t>景点游览顺序可以更改，但是不能遗漏景点， 如果景点有临时变更，需要客人签字。</w:t>
            </w:r>
          </w:p>
        </w:tc>
      </w:tr>
      <w:tr w:rsidR="00157249" w14:paraId="783DFCD4" w14:textId="77777777" w:rsidTr="00F64A77">
        <w:tc>
          <w:tcPr>
            <w:tcW w:w="1384" w:type="dxa"/>
            <w:vAlign w:val="center"/>
          </w:tcPr>
          <w:p w14:paraId="3D2682D1" w14:textId="5509538C" w:rsidR="00157249" w:rsidRDefault="003B00F0"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小费</w:t>
            </w:r>
          </w:p>
        </w:tc>
        <w:tc>
          <w:tcPr>
            <w:tcW w:w="8465" w:type="dxa"/>
            <w:gridSpan w:val="9"/>
          </w:tcPr>
          <w:p w14:paraId="097568B1" w14:textId="18209489" w:rsidR="00157249" w:rsidRDefault="00977FEB" w:rsidP="00BD2193">
            <w:pPr>
              <w:rPr>
                <w:rFonts w:ascii="微软雅黑" w:eastAsia="微软雅黑" w:hAnsi="微软雅黑" w:cs="Arial"/>
                <w:sz w:val="18"/>
                <w:szCs w:val="18"/>
              </w:rPr>
            </w:pPr>
            <w:r>
              <w:rPr>
                <w:rFonts w:ascii="微软雅黑" w:eastAsia="微软雅黑" w:hAnsi="微软雅黑" w:cs="Arial" w:hint="eastAsia"/>
                <w:sz w:val="18"/>
                <w:szCs w:val="18"/>
              </w:rPr>
              <w:t>该团的小费和公司结算，导游不得和客人结算</w:t>
            </w:r>
          </w:p>
        </w:tc>
      </w:tr>
      <w:tr w:rsidR="00157249" w14:paraId="4EB095CE" w14:textId="77777777" w:rsidTr="00F64A77">
        <w:tc>
          <w:tcPr>
            <w:tcW w:w="1384" w:type="dxa"/>
            <w:vAlign w:val="center"/>
          </w:tcPr>
          <w:p w14:paraId="64E2DB2D" w14:textId="61D704FD" w:rsidR="00157249" w:rsidRDefault="003B00F0"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加班费</w:t>
            </w:r>
          </w:p>
        </w:tc>
        <w:tc>
          <w:tcPr>
            <w:tcW w:w="8465" w:type="dxa"/>
            <w:gridSpan w:val="9"/>
          </w:tcPr>
          <w:p w14:paraId="29E4EEF9" w14:textId="56616BF2" w:rsidR="003B00F0" w:rsidRDefault="003B00F0" w:rsidP="00BD2193">
            <w:pPr>
              <w:rPr>
                <w:rFonts w:ascii="微软雅黑" w:eastAsia="微软雅黑" w:hAnsi="微软雅黑" w:cs="Arial"/>
                <w:sz w:val="18"/>
                <w:szCs w:val="18"/>
              </w:rPr>
            </w:pPr>
            <w:r>
              <w:rPr>
                <w:rFonts w:ascii="微软雅黑" w:eastAsia="微软雅黑" w:hAnsi="微软雅黑" w:cs="Arial" w:hint="eastAsia"/>
                <w:sz w:val="18"/>
                <w:szCs w:val="18"/>
              </w:rPr>
              <w:t>工作时间： 与客人约定10小时/天，</w:t>
            </w:r>
            <w:r w:rsidR="00FD06A7">
              <w:rPr>
                <w:rFonts w:ascii="微软雅黑" w:eastAsia="微软雅黑" w:hAnsi="微软雅黑" w:cs="Arial" w:hint="eastAsia"/>
                <w:sz w:val="18"/>
                <w:szCs w:val="18"/>
              </w:rPr>
              <w:t>超时请客人现付，</w:t>
            </w:r>
            <w:r>
              <w:rPr>
                <w:rFonts w:ascii="微软雅黑" w:eastAsia="微软雅黑" w:hAnsi="微软雅黑" w:cs="Arial" w:hint="eastAsia"/>
                <w:sz w:val="18"/>
                <w:szCs w:val="18"/>
              </w:rPr>
              <w:t>导游与我司结算11小时，司机和我司结算12小时，加班费50欧/小时， 司机加班费请导游垫付，并由司机签字确认。</w:t>
            </w:r>
          </w:p>
        </w:tc>
      </w:tr>
      <w:tr w:rsidR="00BF6762" w14:paraId="6834C6F6" w14:textId="77777777" w:rsidTr="00F64A77">
        <w:tc>
          <w:tcPr>
            <w:tcW w:w="1384" w:type="dxa"/>
            <w:vAlign w:val="center"/>
          </w:tcPr>
          <w:p w14:paraId="50DEAFB6" w14:textId="3EDC0890" w:rsidR="00BF6762" w:rsidRDefault="00BF6762"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购物安排</w:t>
            </w:r>
          </w:p>
        </w:tc>
        <w:tc>
          <w:tcPr>
            <w:tcW w:w="8465" w:type="dxa"/>
            <w:gridSpan w:val="9"/>
          </w:tcPr>
          <w:p w14:paraId="0A07CC49" w14:textId="316B26E0" w:rsidR="00BF6762" w:rsidRDefault="00BF6762" w:rsidP="00BD2193">
            <w:pPr>
              <w:rPr>
                <w:rFonts w:ascii="微软雅黑" w:eastAsia="微软雅黑" w:hAnsi="微软雅黑" w:cs="Arial"/>
                <w:sz w:val="18"/>
                <w:szCs w:val="18"/>
              </w:rPr>
            </w:pPr>
            <w:r>
              <w:rPr>
                <w:rFonts w:ascii="微软雅黑" w:eastAsia="微软雅黑" w:hAnsi="微软雅黑" w:cs="Arial" w:hint="eastAsia"/>
                <w:sz w:val="18"/>
                <w:szCs w:val="18"/>
              </w:rPr>
              <w:t>非经客人自愿且签字确认，请不要带客人去行程外的自费和购物景点，</w:t>
            </w:r>
            <w:r w:rsidRPr="00BF6762">
              <w:rPr>
                <w:rFonts w:ascii="微软雅黑" w:eastAsia="微软雅黑" w:hAnsi="微软雅黑" w:cs="Arial" w:hint="eastAsia"/>
                <w:sz w:val="18"/>
                <w:szCs w:val="18"/>
              </w:rPr>
              <w:t>如果客人购物后,请协助客人办理退税事宜.务必不能把退税工作带回国内!</w:t>
            </w:r>
          </w:p>
        </w:tc>
      </w:tr>
      <w:tr w:rsidR="00BE13F8" w14:paraId="33A240D2" w14:textId="77777777" w:rsidTr="00F64A77">
        <w:tc>
          <w:tcPr>
            <w:tcW w:w="1384" w:type="dxa"/>
            <w:vAlign w:val="center"/>
          </w:tcPr>
          <w:p w14:paraId="0E77E081" w14:textId="78E4452F" w:rsidR="00BE13F8" w:rsidRDefault="00DC5062"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t>特殊</w:t>
            </w:r>
            <w:r w:rsidR="00BE13F8">
              <w:rPr>
                <w:rFonts w:ascii="微软雅黑" w:eastAsia="微软雅黑" w:hAnsi="微软雅黑" w:cs="Arial" w:hint="eastAsia"/>
                <w:sz w:val="18"/>
                <w:szCs w:val="18"/>
              </w:rPr>
              <w:t>安排</w:t>
            </w:r>
          </w:p>
        </w:tc>
        <w:tc>
          <w:tcPr>
            <w:tcW w:w="8465" w:type="dxa"/>
            <w:gridSpan w:val="9"/>
          </w:tcPr>
          <w:p w14:paraId="27EC69C4" w14:textId="77777777" w:rsidR="00BE13F8" w:rsidRDefault="00BE13F8" w:rsidP="00BD2193">
            <w:pPr>
              <w:rPr>
                <w:rFonts w:ascii="微软雅黑" w:eastAsia="微软雅黑" w:hAnsi="微软雅黑" w:cs="Arial"/>
                <w:sz w:val="18"/>
                <w:szCs w:val="18"/>
              </w:rPr>
            </w:pPr>
          </w:p>
        </w:tc>
      </w:tr>
      <w:tr w:rsidR="005E1171" w14:paraId="364734DE" w14:textId="77777777" w:rsidTr="00F64A77">
        <w:tc>
          <w:tcPr>
            <w:tcW w:w="1384" w:type="dxa"/>
            <w:vAlign w:val="center"/>
          </w:tcPr>
          <w:p w14:paraId="18BF9E8A" w14:textId="4B81B844" w:rsidR="005E1171" w:rsidRDefault="005E1171" w:rsidP="00F64A77">
            <w:pPr>
              <w:jc w:val="center"/>
              <w:rPr>
                <w:rFonts w:ascii="微软雅黑" w:eastAsia="微软雅黑" w:hAnsi="微软雅黑" w:cs="Arial"/>
                <w:sz w:val="18"/>
                <w:szCs w:val="18"/>
              </w:rPr>
            </w:pPr>
            <w:r>
              <w:rPr>
                <w:rFonts w:ascii="微软雅黑" w:eastAsia="微软雅黑" w:hAnsi="微软雅黑" w:cs="Arial" w:hint="eastAsia"/>
                <w:sz w:val="18"/>
                <w:szCs w:val="18"/>
              </w:rPr>
              <w:lastRenderedPageBreak/>
              <w:t>特别提醒</w:t>
            </w:r>
          </w:p>
        </w:tc>
        <w:tc>
          <w:tcPr>
            <w:tcW w:w="8465" w:type="dxa"/>
            <w:gridSpan w:val="9"/>
          </w:tcPr>
          <w:p w14:paraId="18B9F1AC" w14:textId="4F4A2AFD" w:rsidR="00F87731" w:rsidRDefault="00F87731" w:rsidP="005E1171">
            <w:pPr>
              <w:pStyle w:val="af1"/>
              <w:numPr>
                <w:ilvl w:val="0"/>
                <w:numId w:val="17"/>
              </w:numPr>
              <w:tabs>
                <w:tab w:val="left" w:pos="4560"/>
                <w:tab w:val="left" w:pos="5430"/>
              </w:tabs>
              <w:spacing w:line="276" w:lineRule="auto"/>
              <w:ind w:firstLineChars="0"/>
              <w:rPr>
                <w:rFonts w:ascii="微软雅黑" w:eastAsia="微软雅黑" w:hAnsi="微软雅黑"/>
                <w:sz w:val="18"/>
                <w:szCs w:val="18"/>
              </w:rPr>
            </w:pPr>
            <w:r>
              <w:rPr>
                <w:rFonts w:ascii="微软雅黑" w:eastAsia="微软雅黑" w:hAnsi="微软雅黑" w:hint="eastAsia"/>
                <w:sz w:val="18"/>
                <w:szCs w:val="18"/>
              </w:rPr>
              <w:t>境外如产生其他费用</w:t>
            </w:r>
            <w:r>
              <w:rPr>
                <w:rFonts w:ascii="微软雅黑" w:eastAsia="微软雅黑" w:hAnsi="微软雅黑" w:hint="eastAsia"/>
                <w:sz w:val="18"/>
                <w:szCs w:val="18"/>
                <w:lang w:eastAsia="zh-CN"/>
              </w:rPr>
              <w:t>，</w:t>
            </w:r>
            <w:r>
              <w:rPr>
                <w:rFonts w:ascii="微软雅黑" w:eastAsia="微软雅黑" w:hAnsi="微软雅黑" w:hint="eastAsia"/>
                <w:sz w:val="18"/>
                <w:szCs w:val="18"/>
              </w:rPr>
              <w:t>请团长XXX签字确认</w:t>
            </w:r>
            <w:r>
              <w:rPr>
                <w:rFonts w:ascii="微软雅黑" w:eastAsia="微软雅黑" w:hAnsi="微软雅黑" w:hint="eastAsia"/>
                <w:sz w:val="18"/>
                <w:szCs w:val="18"/>
                <w:lang w:eastAsia="zh-CN"/>
              </w:rPr>
              <w:t>，</w:t>
            </w:r>
            <w:r w:rsidR="00445FC7">
              <w:rPr>
                <w:rFonts w:ascii="微软雅黑" w:eastAsia="微软雅黑" w:hAnsi="微软雅黑" w:hint="eastAsia"/>
                <w:sz w:val="18"/>
                <w:szCs w:val="18"/>
              </w:rPr>
              <w:t>没有在导游工资垫付预算表里面的费用客人自行支付</w:t>
            </w:r>
            <w:r w:rsidR="00977FEB">
              <w:rPr>
                <w:rFonts w:ascii="微软雅黑" w:eastAsia="微软雅黑" w:hAnsi="微软雅黑" w:hint="eastAsia"/>
                <w:sz w:val="18"/>
                <w:szCs w:val="18"/>
                <w:lang w:eastAsia="zh-CN"/>
              </w:rPr>
              <w:t>！</w:t>
            </w:r>
          </w:p>
          <w:p w14:paraId="4134BB0F" w14:textId="483EE4FB" w:rsidR="00F87731" w:rsidRDefault="00F87731" w:rsidP="005E1171">
            <w:pPr>
              <w:pStyle w:val="af1"/>
              <w:numPr>
                <w:ilvl w:val="0"/>
                <w:numId w:val="17"/>
              </w:numPr>
              <w:tabs>
                <w:tab w:val="left" w:pos="4560"/>
                <w:tab w:val="left" w:pos="5430"/>
              </w:tabs>
              <w:spacing w:line="276" w:lineRule="auto"/>
              <w:ind w:firstLineChars="0"/>
              <w:rPr>
                <w:rFonts w:ascii="微软雅黑" w:eastAsia="微软雅黑" w:hAnsi="微软雅黑"/>
                <w:sz w:val="18"/>
                <w:szCs w:val="18"/>
              </w:rPr>
            </w:pPr>
            <w:r>
              <w:rPr>
                <w:rFonts w:ascii="微软雅黑" w:eastAsia="微软雅黑" w:hAnsi="微软雅黑" w:hint="eastAsia"/>
                <w:sz w:val="18"/>
                <w:szCs w:val="18"/>
              </w:rPr>
              <w:t>如果客人自行放弃行程景点</w:t>
            </w:r>
            <w:r w:rsidR="0045725E">
              <w:rPr>
                <w:rFonts w:ascii="微软雅黑" w:eastAsia="微软雅黑" w:hAnsi="微软雅黑" w:hint="eastAsia"/>
                <w:sz w:val="18"/>
                <w:szCs w:val="18"/>
                <w:lang w:eastAsia="zh-CN"/>
              </w:rPr>
              <w:t>或</w:t>
            </w:r>
            <w:r w:rsidR="0045725E">
              <w:rPr>
                <w:rFonts w:ascii="微软雅黑" w:eastAsia="微软雅黑" w:hAnsi="微软雅黑" w:hint="eastAsia"/>
                <w:sz w:val="18"/>
                <w:szCs w:val="18"/>
              </w:rPr>
              <w:t>行程景点顺序需要调整</w:t>
            </w:r>
            <w:r>
              <w:rPr>
                <w:rFonts w:ascii="微软雅黑" w:eastAsia="微软雅黑" w:hAnsi="微软雅黑" w:hint="eastAsia"/>
                <w:sz w:val="18"/>
                <w:szCs w:val="18"/>
                <w:lang w:eastAsia="zh-CN"/>
              </w:rPr>
              <w:t>，</w:t>
            </w:r>
            <w:r>
              <w:rPr>
                <w:rFonts w:ascii="微软雅黑" w:eastAsia="微软雅黑" w:hAnsi="微软雅黑" w:hint="eastAsia"/>
                <w:sz w:val="18"/>
                <w:szCs w:val="18"/>
              </w:rPr>
              <w:t>请务必让其签字确认</w:t>
            </w:r>
            <w:r>
              <w:rPr>
                <w:rFonts w:ascii="微软雅黑" w:eastAsia="微软雅黑" w:hAnsi="微软雅黑" w:hint="eastAsia"/>
                <w:sz w:val="18"/>
                <w:szCs w:val="18"/>
                <w:lang w:eastAsia="zh-CN"/>
              </w:rPr>
              <w:t>，</w:t>
            </w:r>
            <w:r>
              <w:rPr>
                <w:rFonts w:ascii="微软雅黑" w:eastAsia="微软雅黑" w:hAnsi="微软雅黑" w:hint="eastAsia"/>
                <w:sz w:val="18"/>
                <w:szCs w:val="18"/>
              </w:rPr>
              <w:t>以免回团后投诉</w:t>
            </w:r>
            <w:r w:rsidR="00977FEB">
              <w:rPr>
                <w:rFonts w:ascii="微软雅黑" w:eastAsia="微软雅黑" w:hAnsi="微软雅黑" w:hint="eastAsia"/>
                <w:sz w:val="18"/>
                <w:szCs w:val="18"/>
                <w:lang w:eastAsia="zh-CN"/>
              </w:rPr>
              <w:t>！</w:t>
            </w:r>
          </w:p>
          <w:p w14:paraId="21576555" w14:textId="77777777" w:rsidR="005E1171" w:rsidRDefault="005E1171" w:rsidP="005E1171">
            <w:pPr>
              <w:pStyle w:val="af1"/>
              <w:numPr>
                <w:ilvl w:val="0"/>
                <w:numId w:val="17"/>
              </w:numPr>
              <w:tabs>
                <w:tab w:val="left" w:pos="4560"/>
                <w:tab w:val="left" w:pos="5430"/>
              </w:tabs>
              <w:spacing w:line="276" w:lineRule="auto"/>
              <w:ind w:firstLineChars="0"/>
              <w:rPr>
                <w:rFonts w:ascii="微软雅黑" w:eastAsia="微软雅黑" w:hAnsi="微软雅黑"/>
                <w:sz w:val="18"/>
                <w:szCs w:val="18"/>
              </w:rPr>
            </w:pPr>
            <w:r w:rsidRPr="005E1171">
              <w:rPr>
                <w:rFonts w:ascii="微软雅黑" w:eastAsia="微软雅黑" w:hAnsi="微软雅黑" w:hint="eastAsia"/>
                <w:sz w:val="18"/>
                <w:szCs w:val="18"/>
              </w:rPr>
              <w:t>所有酒店用车导游工资等接待费用请导游保密,无须让客人知道;</w:t>
            </w:r>
            <w:r w:rsidR="00F87731">
              <w:rPr>
                <w:rFonts w:ascii="微软雅黑" w:eastAsia="微软雅黑" w:hAnsi="微软雅黑" w:hint="eastAsia"/>
                <w:sz w:val="18"/>
                <w:szCs w:val="18"/>
              </w:rPr>
              <w:t>如</w:t>
            </w:r>
            <w:r w:rsidRPr="005E1171">
              <w:rPr>
                <w:rFonts w:ascii="微软雅黑" w:eastAsia="微软雅黑" w:hAnsi="微软雅黑" w:hint="eastAsia"/>
                <w:sz w:val="18"/>
                <w:szCs w:val="18"/>
              </w:rPr>
              <w:t>导游泄露相关接待价格,后果自付!</w:t>
            </w:r>
          </w:p>
          <w:p w14:paraId="5EF6D2AF" w14:textId="77777777" w:rsidR="00F87731" w:rsidRPr="00F64A77" w:rsidRDefault="00F87731" w:rsidP="00F87731">
            <w:pPr>
              <w:pStyle w:val="af1"/>
              <w:numPr>
                <w:ilvl w:val="0"/>
                <w:numId w:val="17"/>
              </w:numPr>
              <w:tabs>
                <w:tab w:val="left" w:pos="4560"/>
                <w:tab w:val="left" w:pos="5430"/>
              </w:tabs>
              <w:spacing w:line="276" w:lineRule="auto"/>
              <w:ind w:firstLineChars="0"/>
              <w:rPr>
                <w:rFonts w:ascii="微软雅黑" w:eastAsia="微软雅黑" w:hAnsi="微软雅黑"/>
                <w:color w:val="000000" w:themeColor="text1"/>
                <w:sz w:val="18"/>
                <w:szCs w:val="18"/>
              </w:rPr>
            </w:pPr>
            <w:r w:rsidRPr="00F64A77">
              <w:rPr>
                <w:rFonts w:ascii="微软雅黑" w:eastAsia="微软雅黑" w:hAnsi="微软雅黑" w:hint="eastAsia"/>
                <w:color w:val="000000" w:themeColor="text1"/>
                <w:sz w:val="18"/>
                <w:szCs w:val="18"/>
              </w:rPr>
              <w:t>请导游协助客人提前与航空公司确认机位，如果境外发生一些突发性的事件，包括机位有变化，行李或护照有问题等，请立刻与国内联系！</w:t>
            </w:r>
          </w:p>
          <w:p w14:paraId="56007B8C" w14:textId="77777777" w:rsidR="00445FC7" w:rsidRDefault="00F87731" w:rsidP="00445FC7">
            <w:pPr>
              <w:pStyle w:val="af1"/>
              <w:numPr>
                <w:ilvl w:val="0"/>
                <w:numId w:val="17"/>
              </w:numPr>
              <w:tabs>
                <w:tab w:val="left" w:pos="4560"/>
                <w:tab w:val="left" w:pos="5430"/>
              </w:tabs>
              <w:spacing w:line="276" w:lineRule="auto"/>
              <w:ind w:firstLineChars="0"/>
              <w:rPr>
                <w:rFonts w:ascii="微软雅黑" w:eastAsia="微软雅黑" w:hAnsi="微软雅黑"/>
                <w:sz w:val="18"/>
                <w:szCs w:val="18"/>
              </w:rPr>
            </w:pPr>
            <w:r>
              <w:rPr>
                <w:rFonts w:ascii="微软雅黑" w:eastAsia="微软雅黑" w:hAnsi="微软雅黑" w:hint="eastAsia"/>
                <w:sz w:val="18"/>
                <w:szCs w:val="18"/>
              </w:rPr>
              <w:t>请每天提醒客人检查自己的有效证件和贵重物品是否带齐,避免遭遇证件遗失的尴尬境况.！</w:t>
            </w:r>
          </w:p>
          <w:p w14:paraId="4628E087" w14:textId="24E09EEA" w:rsidR="009A0347" w:rsidRDefault="00977FEB" w:rsidP="009A0347">
            <w:pPr>
              <w:pStyle w:val="af1"/>
              <w:numPr>
                <w:ilvl w:val="0"/>
                <w:numId w:val="17"/>
              </w:numPr>
              <w:tabs>
                <w:tab w:val="left" w:pos="4560"/>
                <w:tab w:val="left" w:pos="5430"/>
              </w:tabs>
              <w:spacing w:line="276" w:lineRule="auto"/>
              <w:ind w:firstLineChars="0"/>
              <w:rPr>
                <w:rFonts w:ascii="微软雅黑" w:eastAsia="微软雅黑" w:hAnsi="微软雅黑"/>
                <w:sz w:val="18"/>
                <w:szCs w:val="18"/>
              </w:rPr>
            </w:pPr>
            <w:r>
              <w:rPr>
                <w:rFonts w:ascii="微软雅黑" w:eastAsia="微软雅黑" w:hAnsi="微软雅黑" w:hint="eastAsia"/>
                <w:sz w:val="18"/>
                <w:szCs w:val="18"/>
              </w:rPr>
              <w:t>请不要自己给客人任何承诺，有任何钱款上的纠纷请立即与公司联络！</w:t>
            </w:r>
          </w:p>
          <w:p w14:paraId="3E64C017" w14:textId="77777777" w:rsidR="00B9054C" w:rsidRDefault="009A0347" w:rsidP="00B9054C">
            <w:pPr>
              <w:pStyle w:val="af1"/>
              <w:numPr>
                <w:ilvl w:val="0"/>
                <w:numId w:val="17"/>
              </w:numPr>
              <w:tabs>
                <w:tab w:val="left" w:pos="4560"/>
                <w:tab w:val="left" w:pos="5430"/>
              </w:tabs>
              <w:spacing w:line="276" w:lineRule="auto"/>
              <w:ind w:firstLineChars="0"/>
              <w:rPr>
                <w:rFonts w:ascii="微软雅黑" w:eastAsia="微软雅黑" w:hAnsi="微软雅黑"/>
                <w:sz w:val="18"/>
                <w:szCs w:val="18"/>
              </w:rPr>
            </w:pPr>
            <w:r w:rsidRPr="009A0347">
              <w:rPr>
                <w:rFonts w:ascii="微软雅黑" w:eastAsia="微软雅黑" w:hAnsi="微软雅黑" w:hint="eastAsia"/>
                <w:sz w:val="18"/>
                <w:szCs w:val="18"/>
              </w:rPr>
              <w:t>请照顾好我们的客人，以免产生投诉现象。</w:t>
            </w:r>
          </w:p>
          <w:p w14:paraId="5D701A11" w14:textId="77777777" w:rsidR="00BE13F8" w:rsidRDefault="00BE13F8" w:rsidP="00BE13F8">
            <w:pPr>
              <w:pStyle w:val="af1"/>
              <w:numPr>
                <w:ilvl w:val="0"/>
                <w:numId w:val="17"/>
              </w:numPr>
              <w:tabs>
                <w:tab w:val="left" w:pos="4560"/>
                <w:tab w:val="left" w:pos="5430"/>
              </w:tabs>
              <w:spacing w:line="276" w:lineRule="auto"/>
              <w:ind w:firstLineChars="0"/>
              <w:rPr>
                <w:rFonts w:ascii="微软雅黑" w:eastAsia="微软雅黑" w:hAnsi="微软雅黑"/>
                <w:sz w:val="18"/>
                <w:szCs w:val="18"/>
              </w:rPr>
            </w:pPr>
            <w:r>
              <w:rPr>
                <w:rFonts w:ascii="微软雅黑" w:eastAsia="微软雅黑" w:hAnsi="微软雅黑" w:hint="eastAsia"/>
                <w:sz w:val="18"/>
                <w:szCs w:val="18"/>
                <w:lang w:eastAsia="zh-CN"/>
              </w:rPr>
              <w:t>提醒客人系好安全带。</w:t>
            </w:r>
          </w:p>
          <w:p w14:paraId="3EBE0576" w14:textId="7287C3D1" w:rsidR="00BE13F8" w:rsidRPr="00BE13F8" w:rsidRDefault="00BE13F8" w:rsidP="00BE13F8">
            <w:pPr>
              <w:pStyle w:val="af1"/>
              <w:numPr>
                <w:ilvl w:val="0"/>
                <w:numId w:val="17"/>
              </w:numPr>
              <w:tabs>
                <w:tab w:val="left" w:pos="4560"/>
                <w:tab w:val="left" w:pos="5430"/>
              </w:tabs>
              <w:spacing w:line="276" w:lineRule="auto"/>
              <w:ind w:firstLineChars="0"/>
              <w:rPr>
                <w:rFonts w:ascii="微软雅黑" w:eastAsia="微软雅黑" w:hAnsi="微软雅黑"/>
                <w:sz w:val="18"/>
                <w:szCs w:val="18"/>
              </w:rPr>
            </w:pPr>
            <w:r w:rsidRPr="00BE13F8">
              <w:rPr>
                <w:rFonts w:ascii="微软雅黑" w:eastAsia="微软雅黑" w:hAnsi="微软雅黑"/>
                <w:sz w:val="18"/>
                <w:szCs w:val="18"/>
              </w:rPr>
              <w:t>团队质量反馈表：请客人填写公司给予导游的本公司固定团队质量反馈表，不允许出现其他版本。</w:t>
            </w:r>
          </w:p>
          <w:p w14:paraId="0154AC46" w14:textId="61784521" w:rsidR="00BE13F8" w:rsidRPr="00BE13F8" w:rsidRDefault="00BE13F8" w:rsidP="00BE13F8">
            <w:pPr>
              <w:rPr>
                <w:rFonts w:ascii="微软雅黑" w:eastAsia="微软雅黑" w:hAnsi="微软雅黑"/>
                <w:kern w:val="1"/>
                <w:sz w:val="18"/>
                <w:szCs w:val="18"/>
                <w:lang w:eastAsia="ar-SA"/>
              </w:rPr>
            </w:pPr>
            <w:r>
              <w:rPr>
                <w:rFonts w:ascii="微软雅黑" w:eastAsia="微软雅黑" w:hAnsi="微软雅黑" w:hint="cs"/>
                <w:kern w:val="1"/>
                <w:sz w:val="18"/>
                <w:szCs w:val="18"/>
                <w:lang w:eastAsia="ar-SA"/>
              </w:rPr>
              <w:t>1</w:t>
            </w:r>
            <w:r>
              <w:rPr>
                <w:rFonts w:ascii="微软雅黑" w:eastAsia="微软雅黑" w:hAnsi="微软雅黑"/>
                <w:kern w:val="1"/>
                <w:sz w:val="18"/>
                <w:szCs w:val="18"/>
                <w:lang w:eastAsia="ar-SA"/>
              </w:rPr>
              <w:t xml:space="preserve">0. </w:t>
            </w:r>
            <w:r w:rsidRPr="00BE13F8">
              <w:rPr>
                <w:rFonts w:ascii="微软雅黑" w:eastAsia="微软雅黑" w:hAnsi="微软雅黑" w:hint="eastAsia"/>
                <w:kern w:val="1"/>
                <w:sz w:val="18"/>
                <w:szCs w:val="18"/>
                <w:lang w:eastAsia="ar-SA"/>
              </w:rPr>
              <w:t>导游务必和司机保持良好的个人关系，并每天和司机沟通下一天的行程目的地及行车路线，</w:t>
            </w:r>
          </w:p>
          <w:p w14:paraId="70EBECFF" w14:textId="77777777" w:rsidR="00BE13F8" w:rsidRDefault="00BE13F8" w:rsidP="00BE13F8">
            <w:pPr>
              <w:ind w:firstLineChars="250" w:firstLine="450"/>
              <w:rPr>
                <w:rFonts w:ascii="微软雅黑" w:eastAsia="微软雅黑" w:hAnsi="微软雅黑"/>
                <w:kern w:val="1"/>
                <w:sz w:val="18"/>
                <w:szCs w:val="18"/>
                <w:lang w:eastAsia="ar-SA"/>
              </w:rPr>
            </w:pPr>
            <w:r w:rsidRPr="00BE13F8">
              <w:rPr>
                <w:rFonts w:ascii="微软雅黑" w:eastAsia="微软雅黑" w:hAnsi="微软雅黑" w:hint="eastAsia"/>
                <w:kern w:val="1"/>
                <w:sz w:val="18"/>
                <w:szCs w:val="18"/>
                <w:lang w:eastAsia="ar-SA"/>
              </w:rPr>
              <w:t>确保准时准点到达。</w:t>
            </w:r>
          </w:p>
          <w:p w14:paraId="68FC1DBA" w14:textId="77777777" w:rsidR="00BE13F8" w:rsidRDefault="00BE13F8" w:rsidP="00BE13F8">
            <w:pPr>
              <w:rPr>
                <w:rFonts w:ascii="微软雅黑" w:eastAsia="微软雅黑" w:hAnsi="微软雅黑"/>
                <w:kern w:val="1"/>
                <w:sz w:val="18"/>
                <w:szCs w:val="18"/>
                <w:lang w:eastAsia="ar-SA"/>
              </w:rPr>
            </w:pPr>
            <w:r>
              <w:rPr>
                <w:rFonts w:ascii="微软雅黑" w:eastAsia="微软雅黑" w:hAnsi="微软雅黑" w:hint="cs"/>
                <w:kern w:val="1"/>
                <w:sz w:val="18"/>
                <w:szCs w:val="18"/>
                <w:lang w:eastAsia="ar-SA"/>
              </w:rPr>
              <w:t>1</w:t>
            </w:r>
            <w:r>
              <w:rPr>
                <w:rFonts w:ascii="微软雅黑" w:eastAsia="微软雅黑" w:hAnsi="微软雅黑"/>
                <w:kern w:val="1"/>
                <w:sz w:val="18"/>
                <w:szCs w:val="18"/>
                <w:lang w:eastAsia="ar-SA"/>
              </w:rPr>
              <w:t xml:space="preserve">1. </w:t>
            </w:r>
            <w:r w:rsidRPr="00BE13F8">
              <w:rPr>
                <w:rFonts w:ascii="微软雅黑" w:eastAsia="微软雅黑" w:hAnsi="微软雅黑" w:hint="eastAsia"/>
                <w:kern w:val="1"/>
                <w:sz w:val="18"/>
                <w:szCs w:val="18"/>
                <w:lang w:eastAsia="ar-SA"/>
              </w:rPr>
              <w:t>导游要在每一天晚上团员下车前告诉大家第二天的行程活动安排及公务安排的注意事项。</w:t>
            </w:r>
          </w:p>
          <w:p w14:paraId="38B1123B" w14:textId="3ABCE8FF" w:rsidR="0045725E" w:rsidRDefault="0045725E" w:rsidP="00BE13F8">
            <w:pPr>
              <w:rPr>
                <w:rFonts w:ascii="微软雅黑" w:eastAsia="微软雅黑" w:hAnsi="微软雅黑"/>
                <w:kern w:val="1"/>
                <w:sz w:val="18"/>
                <w:szCs w:val="18"/>
              </w:rPr>
            </w:pPr>
            <w:r>
              <w:rPr>
                <w:rFonts w:ascii="微软雅黑" w:eastAsia="微软雅黑" w:hAnsi="微软雅黑"/>
                <w:kern w:val="1"/>
                <w:sz w:val="18"/>
                <w:szCs w:val="18"/>
                <w:lang w:eastAsia="ar-SA"/>
              </w:rPr>
              <w:t>12.</w:t>
            </w:r>
            <w:r>
              <w:rPr>
                <w:rFonts w:ascii="微软雅黑" w:eastAsia="微软雅黑" w:hAnsi="微软雅黑"/>
                <w:kern w:val="1"/>
                <w:sz w:val="18"/>
                <w:szCs w:val="18"/>
              </w:rPr>
              <w:t xml:space="preserve"> </w:t>
            </w:r>
            <w:r>
              <w:rPr>
                <w:rFonts w:ascii="微软雅黑" w:eastAsia="微软雅黑" w:hAnsi="微软雅黑" w:hint="eastAsia"/>
                <w:kern w:val="1"/>
                <w:sz w:val="18"/>
                <w:szCs w:val="18"/>
              </w:rPr>
              <w:t>不允许让客人帮忙从境外带东西（因为现在国内查代购特别严格）。</w:t>
            </w:r>
          </w:p>
          <w:p w14:paraId="22863262" w14:textId="77777777" w:rsidR="0045725E" w:rsidRDefault="0045725E" w:rsidP="00BE13F8">
            <w:pPr>
              <w:rPr>
                <w:rFonts w:ascii="微软雅黑" w:eastAsia="微软雅黑" w:hAnsi="微软雅黑"/>
                <w:kern w:val="1"/>
                <w:sz w:val="18"/>
                <w:szCs w:val="18"/>
              </w:rPr>
            </w:pPr>
            <w:r>
              <w:rPr>
                <w:rFonts w:ascii="微软雅黑" w:eastAsia="微软雅黑" w:hAnsi="微软雅黑"/>
                <w:kern w:val="1"/>
                <w:sz w:val="18"/>
                <w:szCs w:val="18"/>
                <w:lang w:eastAsia="ar-SA"/>
              </w:rPr>
              <w:t xml:space="preserve">13. </w:t>
            </w:r>
            <w:r>
              <w:rPr>
                <w:rFonts w:ascii="微软雅黑" w:eastAsia="微软雅黑" w:hAnsi="微软雅黑" w:hint="eastAsia"/>
                <w:kern w:val="1"/>
                <w:sz w:val="18"/>
                <w:szCs w:val="18"/>
              </w:rPr>
              <w:t>禁止带客人进假货店！！！！！！</w:t>
            </w:r>
          </w:p>
          <w:p w14:paraId="3FE5A511" w14:textId="77777777" w:rsidR="00C362D1" w:rsidRDefault="00C362D1" w:rsidP="00BE13F8">
            <w:pPr>
              <w:rPr>
                <w:rFonts w:ascii="微软雅黑" w:eastAsia="微软雅黑" w:hAnsi="微软雅黑"/>
                <w:kern w:val="1"/>
                <w:sz w:val="18"/>
                <w:szCs w:val="18"/>
              </w:rPr>
            </w:pPr>
            <w:r>
              <w:rPr>
                <w:rFonts w:ascii="微软雅黑" w:eastAsia="微软雅黑" w:hAnsi="微软雅黑"/>
                <w:kern w:val="1"/>
                <w:sz w:val="18"/>
                <w:szCs w:val="18"/>
              </w:rPr>
              <w:t xml:space="preserve">14. </w:t>
            </w:r>
            <w:r>
              <w:rPr>
                <w:rFonts w:ascii="微软雅黑" w:eastAsia="微软雅黑" w:hAnsi="微软雅黑" w:hint="eastAsia"/>
                <w:kern w:val="1"/>
                <w:sz w:val="18"/>
                <w:szCs w:val="18"/>
              </w:rPr>
              <w:t>突发</w:t>
            </w:r>
            <w:r w:rsidR="00B41CB8">
              <w:rPr>
                <w:rFonts w:ascii="微软雅黑" w:eastAsia="微软雅黑" w:hAnsi="微软雅黑" w:hint="eastAsia"/>
                <w:kern w:val="1"/>
                <w:sz w:val="18"/>
                <w:szCs w:val="18"/>
              </w:rPr>
              <w:t>事件</w:t>
            </w:r>
            <w:r w:rsidR="00772C0E">
              <w:rPr>
                <w:rFonts w:ascii="微软雅黑" w:eastAsia="微软雅黑" w:hAnsi="微软雅黑" w:hint="eastAsia"/>
                <w:kern w:val="1"/>
                <w:sz w:val="18"/>
                <w:szCs w:val="18"/>
              </w:rPr>
              <w:t>的应对与现场处理</w:t>
            </w:r>
          </w:p>
          <w:p w14:paraId="64DE9516" w14:textId="77777777" w:rsidR="00772C0E" w:rsidRDefault="00772C0E" w:rsidP="00BE13F8">
            <w:pPr>
              <w:rPr>
                <w:rFonts w:ascii="微软雅黑" w:eastAsia="微软雅黑" w:hAnsi="微软雅黑"/>
                <w:kern w:val="1"/>
                <w:sz w:val="18"/>
                <w:szCs w:val="18"/>
              </w:rPr>
            </w:pPr>
            <w:r>
              <w:rPr>
                <w:rFonts w:ascii="微软雅黑" w:eastAsia="微软雅黑" w:hAnsi="微软雅黑" w:hint="eastAsia"/>
                <w:kern w:val="1"/>
                <w:sz w:val="18"/>
                <w:szCs w:val="18"/>
              </w:rPr>
              <w:t xml:space="preserve"> </w:t>
            </w:r>
            <w:r>
              <w:rPr>
                <w:rFonts w:ascii="微软雅黑" w:eastAsia="微软雅黑" w:hAnsi="微软雅黑"/>
                <w:kern w:val="1"/>
                <w:sz w:val="18"/>
                <w:szCs w:val="18"/>
              </w:rPr>
              <w:t xml:space="preserve">  A </w:t>
            </w:r>
            <w:r>
              <w:rPr>
                <w:rFonts w:ascii="微软雅黑" w:eastAsia="微软雅黑" w:hAnsi="微软雅黑" w:hint="eastAsia"/>
                <w:kern w:val="1"/>
                <w:sz w:val="18"/>
                <w:szCs w:val="18"/>
              </w:rPr>
              <w:t>紧急施救：马上采取能够采取的抢救措施，减少损失，减少伤亡。</w:t>
            </w:r>
          </w:p>
          <w:p w14:paraId="1643BD5D" w14:textId="77777777" w:rsidR="00036A82" w:rsidRDefault="00036A82" w:rsidP="00BE13F8">
            <w:pPr>
              <w:rPr>
                <w:rFonts w:ascii="微软雅黑" w:eastAsia="微软雅黑" w:hAnsi="微软雅黑"/>
                <w:kern w:val="1"/>
                <w:sz w:val="18"/>
                <w:szCs w:val="18"/>
              </w:rPr>
            </w:pPr>
            <w:r>
              <w:rPr>
                <w:rFonts w:ascii="微软雅黑" w:eastAsia="微软雅黑" w:hAnsi="微软雅黑" w:hint="eastAsia"/>
                <w:kern w:val="1"/>
                <w:sz w:val="18"/>
                <w:szCs w:val="18"/>
              </w:rPr>
              <w:t xml:space="preserve"> </w:t>
            </w:r>
            <w:r>
              <w:rPr>
                <w:rFonts w:ascii="微软雅黑" w:eastAsia="微软雅黑" w:hAnsi="微软雅黑"/>
                <w:kern w:val="1"/>
                <w:sz w:val="18"/>
                <w:szCs w:val="18"/>
              </w:rPr>
              <w:t xml:space="preserve">  B </w:t>
            </w:r>
            <w:r>
              <w:rPr>
                <w:rFonts w:ascii="微软雅黑" w:eastAsia="微软雅黑" w:hAnsi="微软雅黑" w:hint="eastAsia"/>
                <w:kern w:val="1"/>
                <w:sz w:val="18"/>
                <w:szCs w:val="18"/>
              </w:rPr>
              <w:t>通知德国办公室同事以及国内操作人员。</w:t>
            </w:r>
          </w:p>
          <w:p w14:paraId="312209C6" w14:textId="77777777" w:rsidR="00036A82" w:rsidRDefault="00036A82" w:rsidP="00BE13F8">
            <w:pPr>
              <w:rPr>
                <w:rFonts w:ascii="微软雅黑" w:eastAsia="微软雅黑" w:hAnsi="微软雅黑"/>
                <w:kern w:val="1"/>
                <w:sz w:val="18"/>
                <w:szCs w:val="18"/>
              </w:rPr>
            </w:pPr>
            <w:r>
              <w:rPr>
                <w:rFonts w:ascii="微软雅黑" w:eastAsia="微软雅黑" w:hAnsi="微软雅黑" w:hint="eastAsia"/>
                <w:kern w:val="1"/>
                <w:sz w:val="18"/>
                <w:szCs w:val="18"/>
              </w:rPr>
              <w:t xml:space="preserve"> </w:t>
            </w:r>
            <w:r>
              <w:rPr>
                <w:rFonts w:ascii="微软雅黑" w:eastAsia="微软雅黑" w:hAnsi="微软雅黑"/>
                <w:kern w:val="1"/>
                <w:sz w:val="18"/>
                <w:szCs w:val="18"/>
              </w:rPr>
              <w:t xml:space="preserve">  C </w:t>
            </w:r>
            <w:r w:rsidR="00D445F8">
              <w:rPr>
                <w:rFonts w:ascii="微软雅黑" w:eastAsia="微软雅黑" w:hAnsi="微软雅黑" w:hint="eastAsia"/>
                <w:kern w:val="1"/>
                <w:sz w:val="18"/>
                <w:szCs w:val="18"/>
              </w:rPr>
              <w:t>安抚客人</w:t>
            </w:r>
          </w:p>
          <w:p w14:paraId="0591CABC" w14:textId="77777777" w:rsidR="00D445F8" w:rsidRDefault="00D445F8" w:rsidP="00BE13F8">
            <w:pPr>
              <w:rPr>
                <w:rFonts w:ascii="微软雅黑" w:eastAsia="微软雅黑" w:hAnsi="微软雅黑"/>
                <w:kern w:val="1"/>
                <w:sz w:val="18"/>
                <w:szCs w:val="18"/>
              </w:rPr>
            </w:pPr>
            <w:r>
              <w:rPr>
                <w:rFonts w:ascii="微软雅黑" w:eastAsia="微软雅黑" w:hAnsi="微软雅黑" w:hint="eastAsia"/>
                <w:kern w:val="1"/>
                <w:sz w:val="18"/>
                <w:szCs w:val="18"/>
              </w:rPr>
              <w:t xml:space="preserve"> </w:t>
            </w:r>
            <w:r>
              <w:rPr>
                <w:rFonts w:ascii="微软雅黑" w:eastAsia="微软雅黑" w:hAnsi="微软雅黑"/>
                <w:kern w:val="1"/>
                <w:sz w:val="18"/>
                <w:szCs w:val="18"/>
              </w:rPr>
              <w:t xml:space="preserve">  D </w:t>
            </w:r>
            <w:r>
              <w:rPr>
                <w:rFonts w:ascii="微软雅黑" w:eastAsia="微软雅黑" w:hAnsi="微软雅黑" w:hint="eastAsia"/>
                <w:kern w:val="1"/>
                <w:sz w:val="18"/>
                <w:szCs w:val="18"/>
              </w:rPr>
              <w:t>案情或者伤情请拍照。</w:t>
            </w:r>
          </w:p>
          <w:p w14:paraId="2A2698A4" w14:textId="77777777" w:rsidR="00D445F8" w:rsidRDefault="00D445F8" w:rsidP="00BE13F8">
            <w:pPr>
              <w:rPr>
                <w:rFonts w:ascii="微软雅黑" w:eastAsia="微软雅黑" w:hAnsi="微软雅黑"/>
                <w:kern w:val="1"/>
                <w:sz w:val="18"/>
                <w:szCs w:val="18"/>
              </w:rPr>
            </w:pPr>
            <w:r>
              <w:rPr>
                <w:rFonts w:ascii="微软雅黑" w:eastAsia="微软雅黑" w:hAnsi="微软雅黑" w:hint="eastAsia"/>
                <w:kern w:val="1"/>
                <w:sz w:val="18"/>
                <w:szCs w:val="18"/>
              </w:rPr>
              <w:t xml:space="preserve"> </w:t>
            </w:r>
            <w:r>
              <w:rPr>
                <w:rFonts w:ascii="微软雅黑" w:eastAsia="微软雅黑" w:hAnsi="微软雅黑"/>
                <w:kern w:val="1"/>
                <w:sz w:val="18"/>
                <w:szCs w:val="18"/>
              </w:rPr>
              <w:t xml:space="preserve">  E </w:t>
            </w:r>
            <w:r>
              <w:rPr>
                <w:rFonts w:ascii="微软雅黑" w:eastAsia="微软雅黑" w:hAnsi="微软雅黑" w:hint="eastAsia"/>
                <w:kern w:val="1"/>
                <w:sz w:val="18"/>
                <w:szCs w:val="18"/>
              </w:rPr>
              <w:t>协助处理事故。</w:t>
            </w:r>
          </w:p>
          <w:p w14:paraId="05650244" w14:textId="77777777" w:rsidR="00D445F8" w:rsidRDefault="00D445F8" w:rsidP="00BE13F8">
            <w:pPr>
              <w:rPr>
                <w:rFonts w:ascii="微软雅黑" w:eastAsia="微软雅黑" w:hAnsi="微软雅黑"/>
                <w:kern w:val="1"/>
                <w:sz w:val="18"/>
                <w:szCs w:val="18"/>
              </w:rPr>
            </w:pPr>
            <w:r>
              <w:rPr>
                <w:rFonts w:ascii="微软雅黑" w:eastAsia="微软雅黑" w:hAnsi="微软雅黑" w:hint="eastAsia"/>
                <w:kern w:val="1"/>
                <w:sz w:val="18"/>
                <w:szCs w:val="18"/>
              </w:rPr>
              <w:t xml:space="preserve"> </w:t>
            </w:r>
            <w:r>
              <w:rPr>
                <w:rFonts w:ascii="微软雅黑" w:eastAsia="微软雅黑" w:hAnsi="微软雅黑"/>
                <w:kern w:val="1"/>
                <w:sz w:val="18"/>
                <w:szCs w:val="18"/>
              </w:rPr>
              <w:t xml:space="preserve">  F </w:t>
            </w:r>
            <w:r w:rsidR="00352C58">
              <w:rPr>
                <w:rFonts w:ascii="微软雅黑" w:eastAsia="微软雅黑" w:hAnsi="微软雅黑" w:hint="eastAsia"/>
                <w:kern w:val="1"/>
                <w:sz w:val="18"/>
                <w:szCs w:val="18"/>
              </w:rPr>
              <w:t>做好书面记录：安顿好客人后，及时回忆事故发生的原因、经过和损失情况，做好书面记录</w:t>
            </w:r>
            <w:r w:rsidR="00975E35">
              <w:rPr>
                <w:rFonts w:ascii="微软雅黑" w:eastAsia="微软雅黑" w:hAnsi="微软雅黑" w:hint="eastAsia"/>
                <w:kern w:val="1"/>
                <w:sz w:val="18"/>
                <w:szCs w:val="18"/>
              </w:rPr>
              <w:t>并请同客人签字确认。保存各种相关单据及客人签名的证据。</w:t>
            </w:r>
          </w:p>
          <w:p w14:paraId="0A31DF11" w14:textId="504A8867" w:rsidR="003B085B" w:rsidRPr="00C362D1" w:rsidRDefault="003B085B" w:rsidP="00BE13F8">
            <w:pPr>
              <w:rPr>
                <w:rFonts w:ascii="微软雅黑" w:eastAsia="微软雅黑" w:hAnsi="微软雅黑" w:hint="eastAsia"/>
                <w:kern w:val="1"/>
                <w:sz w:val="18"/>
                <w:szCs w:val="18"/>
                <w:lang w:eastAsia="ar-SA"/>
              </w:rPr>
            </w:pPr>
            <w:r>
              <w:rPr>
                <w:rFonts w:ascii="微软雅黑" w:eastAsia="微软雅黑" w:hAnsi="微软雅黑" w:hint="eastAsia"/>
                <w:kern w:val="1"/>
                <w:sz w:val="18"/>
                <w:szCs w:val="18"/>
              </w:rPr>
              <w:t xml:space="preserve"> </w:t>
            </w:r>
            <w:r>
              <w:rPr>
                <w:rFonts w:ascii="微软雅黑" w:eastAsia="微软雅黑" w:hAnsi="微软雅黑"/>
                <w:kern w:val="1"/>
                <w:sz w:val="18"/>
                <w:szCs w:val="18"/>
              </w:rPr>
              <w:t xml:space="preserve">  G </w:t>
            </w:r>
            <w:r>
              <w:rPr>
                <w:rFonts w:ascii="微软雅黑" w:eastAsia="微软雅黑" w:hAnsi="微软雅黑" w:hint="eastAsia"/>
                <w:kern w:val="1"/>
                <w:sz w:val="18"/>
                <w:szCs w:val="18"/>
              </w:rPr>
              <w:t>客人财产丢失请协助客人报警并留好</w:t>
            </w:r>
            <w:r w:rsidR="00DD5884">
              <w:rPr>
                <w:rFonts w:ascii="微软雅黑" w:eastAsia="微软雅黑" w:hAnsi="微软雅黑" w:hint="eastAsia"/>
                <w:kern w:val="1"/>
                <w:sz w:val="18"/>
                <w:szCs w:val="18"/>
              </w:rPr>
              <w:t>警察提供的记录单。</w:t>
            </w:r>
          </w:p>
        </w:tc>
      </w:tr>
      <w:tr w:rsidR="006A382A" w14:paraId="15773EFC" w14:textId="77777777" w:rsidTr="00327B1D">
        <w:tc>
          <w:tcPr>
            <w:tcW w:w="9849" w:type="dxa"/>
            <w:gridSpan w:val="10"/>
            <w:shd w:val="clear" w:color="auto" w:fill="00B0F0"/>
          </w:tcPr>
          <w:p w14:paraId="0ECACF16" w14:textId="3BAC0C3A" w:rsidR="006A382A" w:rsidRPr="006A382A" w:rsidRDefault="006A382A" w:rsidP="009A0347">
            <w:pPr>
              <w:jc w:val="center"/>
              <w:rPr>
                <w:rFonts w:ascii="微软雅黑" w:eastAsia="微软雅黑" w:hAnsi="微软雅黑" w:cs="Arial"/>
                <w:b/>
                <w:sz w:val="18"/>
                <w:szCs w:val="18"/>
              </w:rPr>
            </w:pPr>
            <w:r w:rsidRPr="006A382A">
              <w:rPr>
                <w:rFonts w:ascii="微软雅黑" w:eastAsia="微软雅黑" w:hAnsi="微软雅黑" w:cs="Arial" w:hint="eastAsia"/>
                <w:b/>
                <w:sz w:val="18"/>
                <w:szCs w:val="18"/>
              </w:rPr>
              <w:t>导游报账须知</w:t>
            </w:r>
          </w:p>
        </w:tc>
      </w:tr>
      <w:tr w:rsidR="006A382A" w14:paraId="4F5164BD" w14:textId="77777777" w:rsidTr="00035281">
        <w:tc>
          <w:tcPr>
            <w:tcW w:w="9849" w:type="dxa"/>
            <w:gridSpan w:val="10"/>
          </w:tcPr>
          <w:p w14:paraId="1425706B" w14:textId="27363845" w:rsidR="00F64A77" w:rsidRDefault="00F64A77" w:rsidP="00F64A77">
            <w:pPr>
              <w:pStyle w:val="af1"/>
              <w:numPr>
                <w:ilvl w:val="0"/>
                <w:numId w:val="15"/>
              </w:numPr>
              <w:ind w:firstLineChars="0"/>
              <w:rPr>
                <w:rFonts w:ascii="微软雅黑" w:eastAsia="微软雅黑" w:hAnsi="微软雅黑" w:cs="Arial"/>
                <w:sz w:val="18"/>
                <w:szCs w:val="18"/>
              </w:rPr>
            </w:pPr>
            <w:r w:rsidRPr="00F64A77">
              <w:rPr>
                <w:rFonts w:ascii="微软雅黑" w:eastAsia="微软雅黑" w:hAnsi="微软雅黑" w:cs="Arial" w:hint="eastAsia"/>
                <w:sz w:val="18"/>
                <w:szCs w:val="18"/>
              </w:rPr>
              <w:t>报账时必须附有客人意见书，客人意见书在团组结束（不管是正常结束带团任务还是非正常, 只要您和客人分开就是表明您的带团任务结束）时必须让客人填写并签名。</w:t>
            </w:r>
          </w:p>
          <w:p w14:paraId="0CC4D148" w14:textId="659588BA" w:rsidR="006A382A" w:rsidRDefault="006A382A" w:rsidP="006A382A">
            <w:pPr>
              <w:pStyle w:val="af1"/>
              <w:numPr>
                <w:ilvl w:val="0"/>
                <w:numId w:val="15"/>
              </w:numPr>
              <w:ind w:firstLineChars="0"/>
              <w:rPr>
                <w:rFonts w:ascii="微软雅黑" w:eastAsia="微软雅黑" w:hAnsi="微软雅黑" w:cs="Arial"/>
                <w:sz w:val="18"/>
                <w:szCs w:val="18"/>
              </w:rPr>
            </w:pPr>
            <w:r>
              <w:rPr>
                <w:rFonts w:ascii="微软雅黑" w:eastAsia="微软雅黑" w:hAnsi="微软雅黑" w:cs="Arial" w:hint="eastAsia"/>
                <w:sz w:val="18"/>
                <w:szCs w:val="18"/>
              </w:rPr>
              <w:t>请导游保留好完整的</w:t>
            </w:r>
            <w:r w:rsidR="0002049B">
              <w:rPr>
                <w:rFonts w:ascii="微软雅黑" w:eastAsia="微软雅黑" w:hAnsi="微软雅黑" w:cs="Arial" w:hint="eastAsia"/>
                <w:sz w:val="18"/>
                <w:szCs w:val="18"/>
              </w:rPr>
              <w:t>原始</w:t>
            </w:r>
            <w:r>
              <w:rPr>
                <w:rFonts w:ascii="微软雅黑" w:eastAsia="微软雅黑" w:hAnsi="微软雅黑" w:cs="Arial" w:hint="eastAsia"/>
                <w:sz w:val="18"/>
                <w:szCs w:val="18"/>
              </w:rPr>
              <w:t>票据</w:t>
            </w:r>
            <w:r>
              <w:rPr>
                <w:rFonts w:ascii="微软雅黑" w:eastAsia="微软雅黑" w:hAnsi="微软雅黑" w:cs="Arial" w:hint="eastAsia"/>
                <w:sz w:val="18"/>
                <w:szCs w:val="18"/>
                <w:lang w:eastAsia="zh-CN"/>
              </w:rPr>
              <w:t>，</w:t>
            </w:r>
            <w:r w:rsidR="0002049B">
              <w:rPr>
                <w:rFonts w:ascii="微软雅黑" w:eastAsia="微软雅黑" w:hAnsi="微软雅黑" w:cs="Arial" w:hint="eastAsia"/>
                <w:sz w:val="18"/>
                <w:szCs w:val="18"/>
                <w:lang w:eastAsia="zh-CN"/>
              </w:rPr>
              <w:t>并按时间顺序贴在A4纸张上，拍照或扫描电子版留底；</w:t>
            </w:r>
          </w:p>
          <w:p w14:paraId="44F57764" w14:textId="26CC4218" w:rsidR="006A382A" w:rsidRDefault="009C3232" w:rsidP="009C3232">
            <w:pPr>
              <w:pStyle w:val="af1"/>
              <w:numPr>
                <w:ilvl w:val="0"/>
                <w:numId w:val="15"/>
              </w:numPr>
              <w:ind w:firstLineChars="0"/>
              <w:rPr>
                <w:rFonts w:ascii="微软雅黑" w:eastAsia="微软雅黑" w:hAnsi="微软雅黑" w:cs="Arial"/>
                <w:sz w:val="18"/>
                <w:szCs w:val="18"/>
              </w:rPr>
            </w:pPr>
            <w:r>
              <w:rPr>
                <w:rFonts w:ascii="微软雅黑" w:eastAsia="微软雅黑" w:hAnsi="微软雅黑" w:cs="Arial" w:hint="eastAsia"/>
                <w:sz w:val="18"/>
                <w:szCs w:val="18"/>
              </w:rPr>
              <w:t>请导游</w:t>
            </w:r>
            <w:r>
              <w:rPr>
                <w:rFonts w:ascii="微软雅黑" w:eastAsia="微软雅黑" w:hAnsi="微软雅黑" w:cs="Arial" w:hint="eastAsia"/>
                <w:sz w:val="18"/>
                <w:szCs w:val="18"/>
                <w:lang w:eastAsia="zh-CN"/>
              </w:rPr>
              <w:t>在后台自行报账</w:t>
            </w:r>
            <w:r w:rsidR="0002049B">
              <w:rPr>
                <w:rFonts w:ascii="微软雅黑" w:eastAsia="微软雅黑" w:hAnsi="微软雅黑" w:cs="Arial" w:hint="eastAsia"/>
                <w:sz w:val="18"/>
                <w:szCs w:val="18"/>
                <w:lang w:eastAsia="zh-CN"/>
              </w:rPr>
              <w:t>，</w:t>
            </w:r>
            <w:r w:rsidR="0002049B">
              <w:rPr>
                <w:rFonts w:ascii="微软雅黑" w:eastAsia="微软雅黑" w:hAnsi="微软雅黑" w:cs="Arial" w:hint="eastAsia"/>
                <w:sz w:val="18"/>
                <w:szCs w:val="18"/>
              </w:rPr>
              <w:t>将报账数据登记到开元系统</w:t>
            </w:r>
            <w:r w:rsidR="0002049B">
              <w:rPr>
                <w:rFonts w:ascii="微软雅黑" w:eastAsia="微软雅黑" w:hAnsi="微软雅黑" w:cs="Arial" w:hint="eastAsia"/>
                <w:sz w:val="18"/>
                <w:szCs w:val="18"/>
                <w:lang w:eastAsia="zh-CN"/>
              </w:rPr>
              <w:t>，</w:t>
            </w:r>
            <w:r w:rsidR="0002049B">
              <w:rPr>
                <w:rFonts w:ascii="微软雅黑" w:eastAsia="微软雅黑" w:hAnsi="微软雅黑" w:cs="Arial" w:hint="eastAsia"/>
                <w:sz w:val="18"/>
                <w:szCs w:val="18"/>
              </w:rPr>
              <w:t>并上传电子版发票</w:t>
            </w:r>
            <w:r w:rsidR="0002049B">
              <w:rPr>
                <w:rFonts w:ascii="微软雅黑" w:eastAsia="微软雅黑" w:hAnsi="微软雅黑" w:cs="Arial" w:hint="eastAsia"/>
                <w:sz w:val="18"/>
                <w:szCs w:val="18"/>
                <w:lang w:eastAsia="zh-CN"/>
              </w:rPr>
              <w:t>，</w:t>
            </w:r>
            <w:r w:rsidR="0002049B">
              <w:rPr>
                <w:rFonts w:ascii="微软雅黑" w:eastAsia="微软雅黑" w:hAnsi="微软雅黑" w:cs="Arial" w:hint="eastAsia"/>
                <w:sz w:val="18"/>
                <w:szCs w:val="18"/>
              </w:rPr>
              <w:t>客户意见单</w:t>
            </w:r>
            <w:r w:rsidR="0002049B">
              <w:rPr>
                <w:rFonts w:ascii="微软雅黑" w:eastAsia="微软雅黑" w:hAnsi="微软雅黑" w:cs="Arial" w:hint="eastAsia"/>
                <w:sz w:val="18"/>
                <w:szCs w:val="18"/>
                <w:lang w:eastAsia="zh-CN"/>
              </w:rPr>
              <w:t>，提醒操作审核；</w:t>
            </w:r>
          </w:p>
          <w:p w14:paraId="41E5B9CE" w14:textId="6FD6D842" w:rsidR="0002049B" w:rsidRPr="00445FC7" w:rsidRDefault="009C3232" w:rsidP="00445FC7">
            <w:pPr>
              <w:pStyle w:val="af1"/>
              <w:numPr>
                <w:ilvl w:val="0"/>
                <w:numId w:val="15"/>
              </w:numPr>
              <w:ind w:firstLineChars="0"/>
              <w:rPr>
                <w:rFonts w:ascii="微软雅黑" w:eastAsia="微软雅黑" w:hAnsi="微软雅黑" w:cs="Arial"/>
                <w:sz w:val="18"/>
                <w:szCs w:val="18"/>
              </w:rPr>
            </w:pPr>
            <w:r>
              <w:rPr>
                <w:rFonts w:ascii="微软雅黑" w:eastAsia="微软雅黑" w:hAnsi="微软雅黑" w:cs="Arial" w:hint="eastAsia"/>
                <w:sz w:val="18"/>
                <w:szCs w:val="18"/>
                <w:lang w:eastAsia="zh-CN"/>
              </w:rPr>
              <w:t>操作</w:t>
            </w:r>
            <w:r w:rsidR="0002049B">
              <w:rPr>
                <w:rFonts w:ascii="微软雅黑" w:eastAsia="微软雅黑" w:hAnsi="微软雅黑" w:cs="Arial" w:hint="eastAsia"/>
                <w:sz w:val="18"/>
                <w:szCs w:val="18"/>
                <w:lang w:eastAsia="zh-CN"/>
              </w:rPr>
              <w:t>审核后</w:t>
            </w:r>
            <w:r>
              <w:rPr>
                <w:rFonts w:ascii="微软雅黑" w:eastAsia="微软雅黑" w:hAnsi="微软雅黑" w:cs="Arial" w:hint="eastAsia"/>
                <w:sz w:val="18"/>
                <w:szCs w:val="18"/>
                <w:lang w:eastAsia="zh-CN"/>
              </w:rPr>
              <w:t>无误后</w:t>
            </w:r>
            <w:r w:rsidR="0002049B">
              <w:rPr>
                <w:rFonts w:ascii="微软雅黑" w:eastAsia="微软雅黑" w:hAnsi="微软雅黑" w:cs="Arial" w:hint="eastAsia"/>
                <w:sz w:val="18"/>
                <w:szCs w:val="18"/>
                <w:lang w:eastAsia="zh-CN"/>
              </w:rPr>
              <w:t>，自行打印工资单后签字，与原始票据</w:t>
            </w:r>
            <w:r w:rsidR="00445FC7">
              <w:rPr>
                <w:rFonts w:ascii="微软雅黑" w:eastAsia="微软雅黑" w:hAnsi="微软雅黑" w:cs="Arial" w:hint="eastAsia"/>
                <w:sz w:val="18"/>
                <w:szCs w:val="18"/>
                <w:lang w:eastAsia="zh-CN"/>
              </w:rPr>
              <w:t>，客户意见单</w:t>
            </w:r>
            <w:r w:rsidR="0002049B" w:rsidRPr="00445FC7">
              <w:rPr>
                <w:rFonts w:ascii="微软雅黑" w:eastAsia="微软雅黑" w:hAnsi="微软雅黑" w:cs="Arial" w:hint="eastAsia"/>
                <w:sz w:val="18"/>
                <w:szCs w:val="18"/>
                <w:lang w:eastAsia="zh-CN"/>
              </w:rPr>
              <w:t>一起邮寄到开元法兰克福办公室，信封背后请务必备注：团号+导游名字+操作名字（公司名：KaiYuan Information &amp; Business GmbH，地址：Am Hauptbahnhof 10, 60329 Frankfurt am Main, Germany）</w:t>
            </w:r>
            <w:r w:rsidRPr="00445FC7">
              <w:rPr>
                <w:rFonts w:ascii="微软雅黑" w:eastAsia="微软雅黑" w:hAnsi="微软雅黑" w:cs="Arial" w:hint="eastAsia"/>
                <w:sz w:val="18"/>
                <w:szCs w:val="18"/>
                <w:lang w:eastAsia="zh-CN"/>
              </w:rPr>
              <w:t>，寄出后请将提醒操作</w:t>
            </w:r>
            <w:r w:rsidR="006E4C1C" w:rsidRPr="00445FC7">
              <w:rPr>
                <w:rFonts w:ascii="微软雅黑" w:eastAsia="微软雅黑" w:hAnsi="微软雅黑" w:cs="Arial" w:hint="eastAsia"/>
                <w:sz w:val="18"/>
                <w:szCs w:val="18"/>
                <w:lang w:eastAsia="zh-CN"/>
              </w:rPr>
              <w:t>人员；</w:t>
            </w:r>
          </w:p>
          <w:p w14:paraId="76F3DF04" w14:textId="77777777" w:rsidR="0002049B" w:rsidRDefault="0002049B" w:rsidP="0002049B">
            <w:pPr>
              <w:pStyle w:val="af1"/>
              <w:numPr>
                <w:ilvl w:val="0"/>
                <w:numId w:val="15"/>
              </w:numPr>
              <w:ind w:firstLineChars="0"/>
              <w:rPr>
                <w:rFonts w:ascii="微软雅黑" w:eastAsia="微软雅黑" w:hAnsi="微软雅黑" w:cs="Arial"/>
                <w:sz w:val="18"/>
                <w:szCs w:val="18"/>
              </w:rPr>
            </w:pPr>
            <w:r>
              <w:rPr>
                <w:rFonts w:ascii="微软雅黑" w:eastAsia="微软雅黑" w:hAnsi="微软雅黑" w:cs="Arial" w:hint="eastAsia"/>
                <w:sz w:val="18"/>
                <w:szCs w:val="18"/>
              </w:rPr>
              <w:t>公司收到票据后</w:t>
            </w:r>
            <w:r>
              <w:rPr>
                <w:rFonts w:ascii="微软雅黑" w:eastAsia="微软雅黑" w:hAnsi="微软雅黑" w:cs="Arial" w:hint="eastAsia"/>
                <w:sz w:val="18"/>
                <w:szCs w:val="18"/>
                <w:lang w:eastAsia="zh-CN"/>
              </w:rPr>
              <w:t>，</w:t>
            </w:r>
            <w:r>
              <w:rPr>
                <w:rFonts w:ascii="微软雅黑" w:eastAsia="微软雅黑" w:hAnsi="微软雅黑" w:cs="Arial" w:hint="eastAsia"/>
                <w:sz w:val="18"/>
                <w:szCs w:val="18"/>
              </w:rPr>
              <w:t>将再次审核</w:t>
            </w:r>
            <w:r>
              <w:rPr>
                <w:rFonts w:ascii="微软雅黑" w:eastAsia="微软雅黑" w:hAnsi="微软雅黑" w:cs="Arial" w:hint="eastAsia"/>
                <w:sz w:val="18"/>
                <w:szCs w:val="18"/>
                <w:lang w:eastAsia="zh-CN"/>
              </w:rPr>
              <w:t>，</w:t>
            </w:r>
            <w:r>
              <w:rPr>
                <w:rFonts w:ascii="微软雅黑" w:eastAsia="微软雅黑" w:hAnsi="微软雅黑" w:cs="Arial" w:hint="eastAsia"/>
                <w:sz w:val="18"/>
                <w:szCs w:val="18"/>
              </w:rPr>
              <w:t>如无误</w:t>
            </w:r>
            <w:r>
              <w:rPr>
                <w:rFonts w:ascii="微软雅黑" w:eastAsia="微软雅黑" w:hAnsi="微软雅黑" w:cs="Arial" w:hint="eastAsia"/>
                <w:sz w:val="18"/>
                <w:szCs w:val="18"/>
                <w:lang w:eastAsia="zh-CN"/>
              </w:rPr>
              <w:t>，</w:t>
            </w:r>
            <w:r>
              <w:rPr>
                <w:rFonts w:ascii="微软雅黑" w:eastAsia="微软雅黑" w:hAnsi="微软雅黑" w:cs="Arial" w:hint="eastAsia"/>
                <w:sz w:val="18"/>
                <w:szCs w:val="18"/>
              </w:rPr>
              <w:t>公司会收到报账后</w:t>
            </w:r>
            <w:r>
              <w:rPr>
                <w:rFonts w:ascii="微软雅黑" w:eastAsia="微软雅黑" w:hAnsi="微软雅黑" w:cs="Arial" w:hint="eastAsia"/>
                <w:sz w:val="18"/>
                <w:szCs w:val="18"/>
                <w:lang w:eastAsia="zh-CN"/>
              </w:rPr>
              <w:t>2个月内结算；</w:t>
            </w:r>
          </w:p>
          <w:p w14:paraId="28F97F3D" w14:textId="77777777" w:rsidR="00633293" w:rsidRDefault="00B06FEE" w:rsidP="00633293">
            <w:pPr>
              <w:pStyle w:val="af1"/>
              <w:numPr>
                <w:ilvl w:val="0"/>
                <w:numId w:val="15"/>
              </w:numPr>
              <w:ind w:firstLineChars="0"/>
              <w:rPr>
                <w:rFonts w:ascii="微软雅黑" w:eastAsia="微软雅黑" w:hAnsi="微软雅黑" w:cs="Arial"/>
                <w:sz w:val="18"/>
                <w:szCs w:val="18"/>
              </w:rPr>
            </w:pPr>
            <w:r>
              <w:rPr>
                <w:rFonts w:ascii="微软雅黑" w:eastAsia="微软雅黑" w:hAnsi="微软雅黑" w:cs="Arial" w:hint="eastAsia"/>
                <w:sz w:val="18"/>
                <w:szCs w:val="18"/>
                <w:lang w:eastAsia="zh-CN"/>
              </w:rPr>
              <w:t>导游工资必须通过转账支付，垫付款可以办公室取现金，如无法到公司取现金，公司将转账垫付款。</w:t>
            </w:r>
          </w:p>
          <w:p w14:paraId="59412CCE" w14:textId="4514D8C8" w:rsidR="00BE13F8" w:rsidRPr="00633293" w:rsidRDefault="00BE13F8" w:rsidP="00633293">
            <w:pPr>
              <w:pStyle w:val="af1"/>
              <w:numPr>
                <w:ilvl w:val="0"/>
                <w:numId w:val="15"/>
              </w:numPr>
              <w:ind w:firstLineChars="0"/>
              <w:rPr>
                <w:rFonts w:ascii="微软雅黑" w:eastAsia="微软雅黑" w:hAnsi="微软雅黑" w:cs="Arial"/>
                <w:sz w:val="18"/>
                <w:szCs w:val="18"/>
              </w:rPr>
            </w:pPr>
            <w:r w:rsidRPr="00633293">
              <w:rPr>
                <w:rFonts w:ascii="微软雅黑" w:eastAsia="微软雅黑" w:hAnsi="微软雅黑" w:cs="Arial" w:hint="eastAsia"/>
                <w:sz w:val="18"/>
                <w:szCs w:val="18"/>
              </w:rPr>
              <w:t>注意：司机餐补、小费、司机超时费必须要有司机的签名（没有司机签名财务不结算）</w:t>
            </w:r>
            <w:r w:rsidRPr="00633293">
              <w:rPr>
                <w:rFonts w:cs="Arial" w:hint="eastAsia"/>
                <w:szCs w:val="21"/>
              </w:rPr>
              <w:t>.</w:t>
            </w:r>
          </w:p>
          <w:p w14:paraId="4ECAA60F" w14:textId="4DEA9193" w:rsidR="005E1171" w:rsidRPr="00650858" w:rsidRDefault="0002049B" w:rsidP="0002049B">
            <w:pPr>
              <w:rPr>
                <w:rFonts w:ascii="微软雅黑" w:eastAsia="微软雅黑" w:hAnsi="微软雅黑" w:cs="Arial"/>
                <w:b/>
                <w:color w:val="FF0000"/>
                <w:sz w:val="18"/>
                <w:szCs w:val="18"/>
              </w:rPr>
            </w:pPr>
            <w:r w:rsidRPr="00650858">
              <w:rPr>
                <w:rFonts w:ascii="微软雅黑" w:eastAsia="微软雅黑" w:hAnsi="微软雅黑" w:cs="Arial" w:hint="eastAsia"/>
                <w:b/>
                <w:color w:val="FF0000"/>
                <w:sz w:val="18"/>
                <w:szCs w:val="18"/>
              </w:rPr>
              <w:t>特别注意：</w:t>
            </w:r>
            <w:r w:rsidR="00445FC7" w:rsidRPr="00650858">
              <w:rPr>
                <w:rFonts w:ascii="微软雅黑" w:eastAsia="微软雅黑" w:hAnsi="微软雅黑" w:cs="Arial" w:hint="eastAsia"/>
                <w:b/>
                <w:color w:val="FF0000"/>
                <w:sz w:val="18"/>
                <w:szCs w:val="18"/>
              </w:rPr>
              <w:t>任何报账凭据请出示原件，否则我公司有权不付用途不明的钱款，</w:t>
            </w:r>
            <w:r w:rsidRPr="00650858">
              <w:rPr>
                <w:rFonts w:ascii="微软雅黑" w:eastAsia="微软雅黑" w:hAnsi="微软雅黑" w:cs="Arial" w:hint="eastAsia"/>
                <w:b/>
                <w:color w:val="FF0000"/>
                <w:sz w:val="18"/>
                <w:szCs w:val="18"/>
              </w:rPr>
              <w:t>导游必须下团后7个工作日系统报账，15个工作日</w:t>
            </w:r>
            <w:r w:rsidR="009C3232" w:rsidRPr="00650858">
              <w:rPr>
                <w:rFonts w:ascii="微软雅黑" w:eastAsia="微软雅黑" w:hAnsi="微软雅黑" w:cs="Arial" w:hint="eastAsia"/>
                <w:b/>
                <w:color w:val="FF0000"/>
                <w:sz w:val="18"/>
                <w:szCs w:val="18"/>
              </w:rPr>
              <w:t>内将票据寄回公司，否则公司不予结算工资和垫付</w:t>
            </w:r>
            <w:r w:rsidR="00B06FEE" w:rsidRPr="00650858">
              <w:rPr>
                <w:rFonts w:ascii="微软雅黑" w:eastAsia="微软雅黑" w:hAnsi="微软雅黑" w:cs="Arial" w:hint="eastAsia"/>
                <w:b/>
                <w:color w:val="FF0000"/>
                <w:sz w:val="18"/>
                <w:szCs w:val="18"/>
              </w:rPr>
              <w:t>款</w:t>
            </w:r>
            <w:r w:rsidR="009C3232" w:rsidRPr="00650858">
              <w:rPr>
                <w:rFonts w:ascii="微软雅黑" w:eastAsia="微软雅黑" w:hAnsi="微软雅黑" w:cs="Arial" w:hint="eastAsia"/>
                <w:b/>
                <w:color w:val="FF0000"/>
                <w:sz w:val="18"/>
                <w:szCs w:val="18"/>
              </w:rPr>
              <w:t>。</w:t>
            </w:r>
          </w:p>
        </w:tc>
      </w:tr>
      <w:tr w:rsidR="00B06FEE" w14:paraId="74E3E3FF" w14:textId="77777777" w:rsidTr="00327B1D">
        <w:tc>
          <w:tcPr>
            <w:tcW w:w="9849" w:type="dxa"/>
            <w:gridSpan w:val="10"/>
            <w:shd w:val="clear" w:color="auto" w:fill="00B0F0"/>
          </w:tcPr>
          <w:p w14:paraId="1C940080" w14:textId="61286FD2" w:rsidR="00B06FEE" w:rsidRPr="00B06FEE" w:rsidRDefault="00B06FEE" w:rsidP="00B06FEE">
            <w:pPr>
              <w:pStyle w:val="af1"/>
              <w:ind w:left="360" w:firstLineChars="0" w:firstLine="0"/>
              <w:jc w:val="center"/>
              <w:rPr>
                <w:rFonts w:ascii="微软雅黑" w:eastAsia="微软雅黑" w:hAnsi="微软雅黑" w:cs="Arial"/>
                <w:b/>
                <w:sz w:val="18"/>
                <w:szCs w:val="18"/>
                <w:lang w:eastAsia="zh-CN"/>
              </w:rPr>
            </w:pPr>
            <w:r w:rsidRPr="00B06FEE">
              <w:rPr>
                <w:rFonts w:ascii="微软雅黑" w:eastAsia="微软雅黑" w:hAnsi="微软雅黑" w:cs="Arial" w:hint="eastAsia"/>
                <w:b/>
                <w:sz w:val="18"/>
                <w:szCs w:val="18"/>
              </w:rPr>
              <w:t>导游工资垫付预算表</w:t>
            </w:r>
          </w:p>
        </w:tc>
      </w:tr>
      <w:tr w:rsidR="006B2A95" w14:paraId="79494AD3" w14:textId="77777777" w:rsidTr="006B2A95">
        <w:tc>
          <w:tcPr>
            <w:tcW w:w="1407" w:type="dxa"/>
            <w:gridSpan w:val="2"/>
            <w:vMerge w:val="restart"/>
            <w:vAlign w:val="center"/>
          </w:tcPr>
          <w:p w14:paraId="3BAD41E7" w14:textId="1F899E29" w:rsidR="006B2A95" w:rsidRPr="006B2A95" w:rsidRDefault="006B2A95" w:rsidP="006B2A95">
            <w:pPr>
              <w:jc w:val="center"/>
              <w:rPr>
                <w:rFonts w:ascii="微软雅黑" w:eastAsia="微软雅黑" w:hAnsi="微软雅黑" w:cs="Arial"/>
                <w:sz w:val="18"/>
                <w:szCs w:val="18"/>
              </w:rPr>
            </w:pPr>
            <w:r w:rsidRPr="006B2A95">
              <w:rPr>
                <w:rFonts w:ascii="微软雅黑" w:eastAsia="微软雅黑" w:hAnsi="微软雅黑" w:cs="Arial" w:hint="eastAsia"/>
                <w:sz w:val="18"/>
                <w:szCs w:val="18"/>
              </w:rPr>
              <w:t>项目</w:t>
            </w:r>
          </w:p>
        </w:tc>
        <w:tc>
          <w:tcPr>
            <w:tcW w:w="1407" w:type="dxa"/>
            <w:vMerge w:val="restart"/>
            <w:vAlign w:val="center"/>
          </w:tcPr>
          <w:p w14:paraId="00C610DD" w14:textId="7D854A0E" w:rsidR="006B2A95" w:rsidRPr="006B2A95" w:rsidRDefault="006B2A95" w:rsidP="006B2A95">
            <w:pPr>
              <w:jc w:val="center"/>
              <w:rPr>
                <w:rFonts w:ascii="微软雅黑" w:eastAsia="微软雅黑" w:hAnsi="微软雅黑" w:cs="Arial"/>
                <w:sz w:val="18"/>
                <w:szCs w:val="18"/>
              </w:rPr>
            </w:pPr>
            <w:r w:rsidRPr="006B2A95">
              <w:rPr>
                <w:rFonts w:ascii="微软雅黑" w:eastAsia="微软雅黑" w:hAnsi="微软雅黑" w:cs="Arial" w:hint="eastAsia"/>
                <w:sz w:val="18"/>
                <w:szCs w:val="18"/>
              </w:rPr>
              <w:t>内容</w:t>
            </w:r>
          </w:p>
        </w:tc>
        <w:tc>
          <w:tcPr>
            <w:tcW w:w="4221" w:type="dxa"/>
            <w:gridSpan w:val="4"/>
            <w:vAlign w:val="center"/>
          </w:tcPr>
          <w:p w14:paraId="22A8F450" w14:textId="6F1FB32A" w:rsidR="006B2A95" w:rsidRPr="00B06FEE"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明细</w:t>
            </w:r>
          </w:p>
        </w:tc>
        <w:tc>
          <w:tcPr>
            <w:tcW w:w="1407" w:type="dxa"/>
            <w:gridSpan w:val="2"/>
            <w:vMerge w:val="restart"/>
            <w:vAlign w:val="center"/>
          </w:tcPr>
          <w:p w14:paraId="46B15C1B" w14:textId="68838372" w:rsidR="006B2A95" w:rsidRPr="006B2A95"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金额</w:t>
            </w:r>
          </w:p>
        </w:tc>
        <w:tc>
          <w:tcPr>
            <w:tcW w:w="1407" w:type="dxa"/>
            <w:vMerge w:val="restart"/>
            <w:vAlign w:val="center"/>
          </w:tcPr>
          <w:p w14:paraId="7789B748" w14:textId="20788B66" w:rsidR="006B2A95" w:rsidRPr="006B2A95"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备注</w:t>
            </w:r>
          </w:p>
        </w:tc>
      </w:tr>
      <w:tr w:rsidR="006B2A95" w14:paraId="11A0C1B9" w14:textId="77777777" w:rsidTr="00650E13">
        <w:tc>
          <w:tcPr>
            <w:tcW w:w="1407" w:type="dxa"/>
            <w:gridSpan w:val="2"/>
            <w:vMerge/>
          </w:tcPr>
          <w:p w14:paraId="398608CB" w14:textId="77777777" w:rsidR="006B2A95" w:rsidRPr="00B06FEE" w:rsidRDefault="006B2A95" w:rsidP="006B2A95">
            <w:pPr>
              <w:jc w:val="center"/>
              <w:rPr>
                <w:rFonts w:ascii="微软雅黑" w:eastAsia="微软雅黑" w:hAnsi="微软雅黑" w:cs="Arial"/>
                <w:sz w:val="18"/>
                <w:szCs w:val="18"/>
              </w:rPr>
            </w:pPr>
          </w:p>
        </w:tc>
        <w:tc>
          <w:tcPr>
            <w:tcW w:w="1407" w:type="dxa"/>
            <w:vMerge/>
          </w:tcPr>
          <w:p w14:paraId="660C3813" w14:textId="77777777" w:rsidR="006B2A95" w:rsidRPr="00B06FEE" w:rsidRDefault="006B2A95" w:rsidP="006B2A95">
            <w:pPr>
              <w:jc w:val="center"/>
              <w:rPr>
                <w:rFonts w:ascii="微软雅黑" w:eastAsia="微软雅黑" w:hAnsi="微软雅黑" w:cs="Arial"/>
                <w:sz w:val="18"/>
                <w:szCs w:val="18"/>
              </w:rPr>
            </w:pPr>
          </w:p>
        </w:tc>
        <w:tc>
          <w:tcPr>
            <w:tcW w:w="1407" w:type="dxa"/>
          </w:tcPr>
          <w:p w14:paraId="7DD0130E" w14:textId="0D412F17" w:rsidR="006B2A95" w:rsidRDefault="006B2A95" w:rsidP="00B06FEE">
            <w:pPr>
              <w:pStyle w:val="af1"/>
              <w:ind w:left="360" w:firstLineChars="0" w:firstLine="0"/>
              <w:rPr>
                <w:rFonts w:ascii="微软雅黑" w:eastAsia="微软雅黑" w:hAnsi="微软雅黑" w:cs="Arial"/>
                <w:sz w:val="18"/>
                <w:szCs w:val="18"/>
              </w:rPr>
            </w:pPr>
            <w:r>
              <w:rPr>
                <w:rFonts w:ascii="微软雅黑" w:eastAsia="微软雅黑" w:hAnsi="微软雅黑" w:cs="Arial" w:hint="eastAsia"/>
                <w:sz w:val="18"/>
                <w:szCs w:val="18"/>
              </w:rPr>
              <w:t>单价</w:t>
            </w:r>
          </w:p>
        </w:tc>
        <w:tc>
          <w:tcPr>
            <w:tcW w:w="1407" w:type="dxa"/>
            <w:gridSpan w:val="2"/>
          </w:tcPr>
          <w:p w14:paraId="3277FE57" w14:textId="1F04DC12" w:rsidR="006B2A95" w:rsidRDefault="006B2A95" w:rsidP="00B06FEE">
            <w:pPr>
              <w:pStyle w:val="af1"/>
              <w:ind w:left="360" w:firstLineChars="0" w:firstLine="0"/>
              <w:rPr>
                <w:rFonts w:ascii="微软雅黑" w:eastAsia="微软雅黑" w:hAnsi="微软雅黑" w:cs="Arial"/>
                <w:sz w:val="18"/>
                <w:szCs w:val="18"/>
              </w:rPr>
            </w:pPr>
            <w:r>
              <w:rPr>
                <w:rFonts w:ascii="微软雅黑" w:eastAsia="微软雅黑" w:hAnsi="微软雅黑" w:cs="Arial" w:hint="eastAsia"/>
                <w:sz w:val="18"/>
                <w:szCs w:val="18"/>
                <w:lang w:eastAsia="zh-CN"/>
              </w:rPr>
              <w:t>人数</w:t>
            </w:r>
          </w:p>
        </w:tc>
        <w:tc>
          <w:tcPr>
            <w:tcW w:w="1407" w:type="dxa"/>
          </w:tcPr>
          <w:p w14:paraId="40652BFE" w14:textId="5F9E78C5" w:rsidR="006B2A95" w:rsidRPr="00B06FEE" w:rsidRDefault="006B2A95" w:rsidP="00B06FEE">
            <w:pPr>
              <w:jc w:val="center"/>
              <w:rPr>
                <w:rFonts w:ascii="微软雅黑" w:eastAsia="微软雅黑" w:hAnsi="微软雅黑" w:cs="Arial"/>
                <w:sz w:val="18"/>
                <w:szCs w:val="18"/>
              </w:rPr>
            </w:pPr>
            <w:r w:rsidRPr="00B06FEE">
              <w:rPr>
                <w:rFonts w:ascii="微软雅黑" w:eastAsia="微软雅黑" w:hAnsi="微软雅黑" w:cs="Arial" w:hint="eastAsia"/>
                <w:sz w:val="18"/>
                <w:szCs w:val="18"/>
              </w:rPr>
              <w:t>天数/餐数</w:t>
            </w:r>
          </w:p>
        </w:tc>
        <w:tc>
          <w:tcPr>
            <w:tcW w:w="1407" w:type="dxa"/>
            <w:gridSpan w:val="2"/>
            <w:vMerge/>
          </w:tcPr>
          <w:p w14:paraId="045587B1" w14:textId="77777777" w:rsidR="006B2A95" w:rsidRPr="00B06FEE" w:rsidRDefault="006B2A95" w:rsidP="00B06FEE">
            <w:pPr>
              <w:rPr>
                <w:rFonts w:ascii="微软雅黑" w:eastAsia="微软雅黑" w:hAnsi="微软雅黑" w:cs="Arial"/>
                <w:sz w:val="18"/>
                <w:szCs w:val="18"/>
              </w:rPr>
            </w:pPr>
          </w:p>
        </w:tc>
        <w:tc>
          <w:tcPr>
            <w:tcW w:w="1407" w:type="dxa"/>
            <w:vMerge/>
          </w:tcPr>
          <w:p w14:paraId="604351AA" w14:textId="77777777" w:rsidR="006B2A95" w:rsidRPr="006B2A95" w:rsidRDefault="006B2A95" w:rsidP="006B2A95">
            <w:pPr>
              <w:rPr>
                <w:rFonts w:ascii="微软雅黑" w:eastAsia="微软雅黑" w:hAnsi="微软雅黑" w:cs="Arial"/>
                <w:sz w:val="18"/>
                <w:szCs w:val="18"/>
              </w:rPr>
            </w:pPr>
          </w:p>
        </w:tc>
      </w:tr>
      <w:tr w:rsidR="00B06FEE" w14:paraId="17126BEF" w14:textId="77777777" w:rsidTr="006B2A95">
        <w:tc>
          <w:tcPr>
            <w:tcW w:w="1407" w:type="dxa"/>
            <w:gridSpan w:val="2"/>
          </w:tcPr>
          <w:p w14:paraId="08E362A4" w14:textId="7D770001" w:rsidR="00B06FEE" w:rsidRPr="00B06FEE" w:rsidRDefault="00B06FEE" w:rsidP="006B2A95">
            <w:pPr>
              <w:jc w:val="center"/>
              <w:rPr>
                <w:rFonts w:ascii="微软雅黑" w:eastAsia="微软雅黑" w:hAnsi="微软雅黑" w:cs="Arial"/>
                <w:sz w:val="18"/>
                <w:szCs w:val="18"/>
              </w:rPr>
            </w:pPr>
            <w:r w:rsidRPr="00B06FEE">
              <w:rPr>
                <w:rFonts w:ascii="微软雅黑" w:eastAsia="微软雅黑" w:hAnsi="微软雅黑" w:cs="Arial" w:hint="eastAsia"/>
                <w:sz w:val="18"/>
                <w:szCs w:val="18"/>
              </w:rPr>
              <w:lastRenderedPageBreak/>
              <w:t>工资</w:t>
            </w:r>
          </w:p>
        </w:tc>
        <w:tc>
          <w:tcPr>
            <w:tcW w:w="1407" w:type="dxa"/>
          </w:tcPr>
          <w:p w14:paraId="164BE9FA" w14:textId="414F8B2A" w:rsidR="00B06FEE" w:rsidRPr="00B06FEE" w:rsidRDefault="00B06FEE" w:rsidP="006B2A95">
            <w:pPr>
              <w:jc w:val="center"/>
              <w:rPr>
                <w:rFonts w:ascii="微软雅黑" w:eastAsia="微软雅黑" w:hAnsi="微软雅黑" w:cs="Arial"/>
                <w:sz w:val="18"/>
                <w:szCs w:val="18"/>
              </w:rPr>
            </w:pPr>
            <w:r w:rsidRPr="00B06FEE">
              <w:rPr>
                <w:rFonts w:ascii="微软雅黑" w:eastAsia="微软雅黑" w:hAnsi="微软雅黑" w:cs="Arial" w:hint="eastAsia"/>
                <w:sz w:val="18"/>
                <w:szCs w:val="18"/>
              </w:rPr>
              <w:t>导游服务费</w:t>
            </w:r>
          </w:p>
        </w:tc>
        <w:tc>
          <w:tcPr>
            <w:tcW w:w="1407" w:type="dxa"/>
          </w:tcPr>
          <w:p w14:paraId="795BCF5C" w14:textId="7FFF6E4F" w:rsidR="00B06FEE" w:rsidRPr="00B06FEE" w:rsidRDefault="00B06FEE" w:rsidP="006B2A95">
            <w:pPr>
              <w:jc w:val="center"/>
              <w:rPr>
                <w:rFonts w:ascii="微软雅黑" w:eastAsia="微软雅黑" w:hAnsi="微软雅黑" w:cs="Arial"/>
                <w:sz w:val="18"/>
                <w:szCs w:val="18"/>
              </w:rPr>
            </w:pPr>
          </w:p>
        </w:tc>
        <w:tc>
          <w:tcPr>
            <w:tcW w:w="1407" w:type="dxa"/>
            <w:gridSpan w:val="2"/>
          </w:tcPr>
          <w:p w14:paraId="522EEC2D" w14:textId="7263F6C9" w:rsidR="00B06FEE" w:rsidRPr="00B06FEE" w:rsidRDefault="00B06FEE" w:rsidP="006B2A95">
            <w:pPr>
              <w:jc w:val="center"/>
              <w:rPr>
                <w:rFonts w:ascii="微软雅黑" w:eastAsia="微软雅黑" w:hAnsi="微软雅黑" w:cs="Arial"/>
                <w:sz w:val="18"/>
                <w:szCs w:val="18"/>
              </w:rPr>
            </w:pPr>
          </w:p>
        </w:tc>
        <w:tc>
          <w:tcPr>
            <w:tcW w:w="1407" w:type="dxa"/>
          </w:tcPr>
          <w:p w14:paraId="6D276438" w14:textId="2830C78B" w:rsidR="00B06FEE" w:rsidRPr="00B06FEE" w:rsidRDefault="00B06FEE" w:rsidP="006B2A95">
            <w:pPr>
              <w:jc w:val="center"/>
              <w:rPr>
                <w:rFonts w:ascii="微软雅黑" w:eastAsia="微软雅黑" w:hAnsi="微软雅黑" w:cs="Arial"/>
                <w:sz w:val="18"/>
                <w:szCs w:val="18"/>
              </w:rPr>
            </w:pPr>
          </w:p>
        </w:tc>
        <w:tc>
          <w:tcPr>
            <w:tcW w:w="1407" w:type="dxa"/>
            <w:gridSpan w:val="2"/>
          </w:tcPr>
          <w:p w14:paraId="1B3CAB70" w14:textId="2C147748" w:rsidR="00B06FEE" w:rsidRPr="00B06FEE" w:rsidRDefault="00B06FEE" w:rsidP="006B2A95">
            <w:pPr>
              <w:jc w:val="center"/>
              <w:rPr>
                <w:rFonts w:ascii="微软雅黑" w:eastAsia="微软雅黑" w:hAnsi="微软雅黑" w:cs="Arial"/>
                <w:sz w:val="18"/>
                <w:szCs w:val="18"/>
              </w:rPr>
            </w:pPr>
          </w:p>
        </w:tc>
        <w:tc>
          <w:tcPr>
            <w:tcW w:w="1407" w:type="dxa"/>
            <w:vAlign w:val="center"/>
          </w:tcPr>
          <w:p w14:paraId="01899B2B" w14:textId="7007070B" w:rsidR="00B06FEE" w:rsidRPr="006B2A95"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含小费餐补</w:t>
            </w:r>
          </w:p>
        </w:tc>
      </w:tr>
      <w:tr w:rsidR="006B2A95" w14:paraId="0E07E9C0" w14:textId="77777777" w:rsidTr="006B2A95">
        <w:tc>
          <w:tcPr>
            <w:tcW w:w="1407" w:type="dxa"/>
            <w:gridSpan w:val="2"/>
            <w:vMerge w:val="restart"/>
            <w:vAlign w:val="center"/>
          </w:tcPr>
          <w:p w14:paraId="77E2616B" w14:textId="2C869F92" w:rsidR="006B2A95" w:rsidRPr="00B06FEE"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门票</w:t>
            </w:r>
          </w:p>
        </w:tc>
        <w:tc>
          <w:tcPr>
            <w:tcW w:w="1407" w:type="dxa"/>
          </w:tcPr>
          <w:p w14:paraId="42C03CC8" w14:textId="4488B47F" w:rsidR="006B2A95" w:rsidRPr="00B06FEE" w:rsidRDefault="006B2A95" w:rsidP="006B2A95">
            <w:pPr>
              <w:jc w:val="center"/>
              <w:rPr>
                <w:rFonts w:ascii="微软雅黑" w:eastAsia="微软雅黑" w:hAnsi="微软雅黑" w:cs="Arial"/>
                <w:sz w:val="18"/>
                <w:szCs w:val="18"/>
              </w:rPr>
            </w:pPr>
          </w:p>
        </w:tc>
        <w:tc>
          <w:tcPr>
            <w:tcW w:w="1407" w:type="dxa"/>
          </w:tcPr>
          <w:p w14:paraId="63E8A8AF"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6F9C2E38" w14:textId="77777777" w:rsidR="006B2A95" w:rsidRPr="00B06FEE" w:rsidRDefault="006B2A95" w:rsidP="00B06FEE">
            <w:pPr>
              <w:rPr>
                <w:rFonts w:ascii="微软雅黑" w:eastAsia="微软雅黑" w:hAnsi="微软雅黑" w:cs="Arial"/>
                <w:sz w:val="18"/>
                <w:szCs w:val="18"/>
              </w:rPr>
            </w:pPr>
          </w:p>
        </w:tc>
        <w:tc>
          <w:tcPr>
            <w:tcW w:w="1407" w:type="dxa"/>
          </w:tcPr>
          <w:p w14:paraId="55A602B8"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5CC327BB" w14:textId="77777777" w:rsidR="006B2A95" w:rsidRPr="00B06FEE" w:rsidRDefault="006B2A95" w:rsidP="00B06FEE">
            <w:pPr>
              <w:rPr>
                <w:rFonts w:ascii="微软雅黑" w:eastAsia="微软雅黑" w:hAnsi="微软雅黑" w:cs="Arial"/>
                <w:sz w:val="18"/>
                <w:szCs w:val="18"/>
              </w:rPr>
            </w:pPr>
          </w:p>
        </w:tc>
        <w:tc>
          <w:tcPr>
            <w:tcW w:w="1407" w:type="dxa"/>
            <w:vAlign w:val="center"/>
          </w:tcPr>
          <w:p w14:paraId="45D8176F" w14:textId="5EC2A604" w:rsidR="006B2A95" w:rsidRPr="006B2A95" w:rsidRDefault="005E1171"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导游垫付</w:t>
            </w:r>
          </w:p>
        </w:tc>
      </w:tr>
      <w:tr w:rsidR="006B2A95" w14:paraId="357D35E7" w14:textId="77777777" w:rsidTr="006B2A95">
        <w:tc>
          <w:tcPr>
            <w:tcW w:w="1407" w:type="dxa"/>
            <w:gridSpan w:val="2"/>
            <w:vMerge/>
          </w:tcPr>
          <w:p w14:paraId="5C1D23B3" w14:textId="77777777" w:rsidR="006B2A95" w:rsidRPr="00B06FEE" w:rsidRDefault="006B2A95" w:rsidP="00B06FEE">
            <w:pPr>
              <w:rPr>
                <w:rFonts w:ascii="微软雅黑" w:eastAsia="微软雅黑" w:hAnsi="微软雅黑" w:cs="Arial"/>
                <w:sz w:val="18"/>
                <w:szCs w:val="18"/>
              </w:rPr>
            </w:pPr>
          </w:p>
        </w:tc>
        <w:tc>
          <w:tcPr>
            <w:tcW w:w="1407" w:type="dxa"/>
          </w:tcPr>
          <w:p w14:paraId="64EF6A29" w14:textId="44C494AE" w:rsidR="006B2A95" w:rsidRPr="00B06FEE" w:rsidRDefault="006B2A95" w:rsidP="006B2A95">
            <w:pPr>
              <w:jc w:val="center"/>
              <w:rPr>
                <w:rFonts w:ascii="微软雅黑" w:eastAsia="微软雅黑" w:hAnsi="微软雅黑" w:cs="Arial"/>
                <w:sz w:val="18"/>
                <w:szCs w:val="18"/>
              </w:rPr>
            </w:pPr>
          </w:p>
        </w:tc>
        <w:tc>
          <w:tcPr>
            <w:tcW w:w="1407" w:type="dxa"/>
          </w:tcPr>
          <w:p w14:paraId="4FC88275"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5A419AFE" w14:textId="77777777" w:rsidR="006B2A95" w:rsidRPr="00B06FEE" w:rsidRDefault="006B2A95" w:rsidP="00B06FEE">
            <w:pPr>
              <w:rPr>
                <w:rFonts w:ascii="微软雅黑" w:eastAsia="微软雅黑" w:hAnsi="微软雅黑" w:cs="Arial"/>
                <w:sz w:val="18"/>
                <w:szCs w:val="18"/>
              </w:rPr>
            </w:pPr>
          </w:p>
        </w:tc>
        <w:tc>
          <w:tcPr>
            <w:tcW w:w="1407" w:type="dxa"/>
          </w:tcPr>
          <w:p w14:paraId="21E3EFF8"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4079D3F0" w14:textId="77777777" w:rsidR="006B2A95" w:rsidRPr="00B06FEE" w:rsidRDefault="006B2A95" w:rsidP="00B06FEE">
            <w:pPr>
              <w:rPr>
                <w:rFonts w:ascii="微软雅黑" w:eastAsia="微软雅黑" w:hAnsi="微软雅黑" w:cs="Arial"/>
                <w:sz w:val="18"/>
                <w:szCs w:val="18"/>
              </w:rPr>
            </w:pPr>
          </w:p>
        </w:tc>
        <w:tc>
          <w:tcPr>
            <w:tcW w:w="1407" w:type="dxa"/>
            <w:vAlign w:val="center"/>
          </w:tcPr>
          <w:p w14:paraId="1CC465AC" w14:textId="65777482" w:rsidR="006B2A95" w:rsidRPr="006B2A95" w:rsidRDefault="005E1171"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导游垫付</w:t>
            </w:r>
          </w:p>
        </w:tc>
      </w:tr>
      <w:tr w:rsidR="006B2A95" w14:paraId="24A9C001" w14:textId="77777777" w:rsidTr="006B2A95">
        <w:tc>
          <w:tcPr>
            <w:tcW w:w="1407" w:type="dxa"/>
            <w:gridSpan w:val="2"/>
            <w:vMerge/>
          </w:tcPr>
          <w:p w14:paraId="5A281A41" w14:textId="77777777" w:rsidR="006B2A95" w:rsidRPr="00B06FEE" w:rsidRDefault="006B2A95" w:rsidP="00B06FEE">
            <w:pPr>
              <w:rPr>
                <w:rFonts w:ascii="微软雅黑" w:eastAsia="微软雅黑" w:hAnsi="微软雅黑" w:cs="Arial"/>
                <w:sz w:val="18"/>
                <w:szCs w:val="18"/>
              </w:rPr>
            </w:pPr>
          </w:p>
        </w:tc>
        <w:tc>
          <w:tcPr>
            <w:tcW w:w="1407" w:type="dxa"/>
          </w:tcPr>
          <w:p w14:paraId="4F840EFF" w14:textId="3F7D4B75" w:rsidR="006B2A95" w:rsidRDefault="006B2A95" w:rsidP="006B2A95">
            <w:pPr>
              <w:jc w:val="center"/>
              <w:rPr>
                <w:rFonts w:ascii="微软雅黑" w:eastAsia="微软雅黑" w:hAnsi="微软雅黑" w:cs="Arial"/>
                <w:sz w:val="18"/>
                <w:szCs w:val="18"/>
              </w:rPr>
            </w:pPr>
          </w:p>
        </w:tc>
        <w:tc>
          <w:tcPr>
            <w:tcW w:w="1407" w:type="dxa"/>
          </w:tcPr>
          <w:p w14:paraId="18402F3F"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716138DC" w14:textId="77777777" w:rsidR="006B2A95" w:rsidRPr="00B06FEE" w:rsidRDefault="006B2A95" w:rsidP="00B06FEE">
            <w:pPr>
              <w:rPr>
                <w:rFonts w:ascii="微软雅黑" w:eastAsia="微软雅黑" w:hAnsi="微软雅黑" w:cs="Arial"/>
                <w:sz w:val="18"/>
                <w:szCs w:val="18"/>
              </w:rPr>
            </w:pPr>
          </w:p>
        </w:tc>
        <w:tc>
          <w:tcPr>
            <w:tcW w:w="1407" w:type="dxa"/>
          </w:tcPr>
          <w:p w14:paraId="39CF39DF"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5DEBF3B5" w14:textId="77777777" w:rsidR="006B2A95" w:rsidRPr="00B06FEE" w:rsidRDefault="006B2A95" w:rsidP="00B06FEE">
            <w:pPr>
              <w:rPr>
                <w:rFonts w:ascii="微软雅黑" w:eastAsia="微软雅黑" w:hAnsi="微软雅黑" w:cs="Arial"/>
                <w:sz w:val="18"/>
                <w:szCs w:val="18"/>
              </w:rPr>
            </w:pPr>
          </w:p>
        </w:tc>
        <w:tc>
          <w:tcPr>
            <w:tcW w:w="1407" w:type="dxa"/>
            <w:vAlign w:val="center"/>
          </w:tcPr>
          <w:p w14:paraId="3FF13C79" w14:textId="32BD8E0C" w:rsidR="006B2A95" w:rsidRPr="006B2A95" w:rsidRDefault="005E1171"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导游垫付</w:t>
            </w:r>
          </w:p>
        </w:tc>
      </w:tr>
      <w:tr w:rsidR="006B2A95" w14:paraId="0F5F98C3" w14:textId="77777777" w:rsidTr="006B2A95">
        <w:tc>
          <w:tcPr>
            <w:tcW w:w="1407" w:type="dxa"/>
            <w:gridSpan w:val="2"/>
            <w:vMerge/>
          </w:tcPr>
          <w:p w14:paraId="019430C0" w14:textId="77777777" w:rsidR="006B2A95" w:rsidRPr="00B06FEE" w:rsidRDefault="006B2A95" w:rsidP="00B06FEE">
            <w:pPr>
              <w:rPr>
                <w:rFonts w:ascii="微软雅黑" w:eastAsia="微软雅黑" w:hAnsi="微软雅黑" w:cs="Arial"/>
                <w:sz w:val="18"/>
                <w:szCs w:val="18"/>
              </w:rPr>
            </w:pPr>
          </w:p>
        </w:tc>
        <w:tc>
          <w:tcPr>
            <w:tcW w:w="1407" w:type="dxa"/>
          </w:tcPr>
          <w:p w14:paraId="2D1EF1D8" w14:textId="77777777" w:rsidR="006B2A95" w:rsidRDefault="006B2A95" w:rsidP="006B2A95">
            <w:pPr>
              <w:jc w:val="center"/>
              <w:rPr>
                <w:rFonts w:ascii="微软雅黑" w:eastAsia="微软雅黑" w:hAnsi="微软雅黑" w:cs="Arial"/>
                <w:sz w:val="18"/>
                <w:szCs w:val="18"/>
              </w:rPr>
            </w:pPr>
          </w:p>
        </w:tc>
        <w:tc>
          <w:tcPr>
            <w:tcW w:w="1407" w:type="dxa"/>
          </w:tcPr>
          <w:p w14:paraId="1730B8E0"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43311A57" w14:textId="77777777" w:rsidR="006B2A95" w:rsidRPr="00B06FEE" w:rsidRDefault="006B2A95" w:rsidP="00B06FEE">
            <w:pPr>
              <w:rPr>
                <w:rFonts w:ascii="微软雅黑" w:eastAsia="微软雅黑" w:hAnsi="微软雅黑" w:cs="Arial"/>
                <w:sz w:val="18"/>
                <w:szCs w:val="18"/>
              </w:rPr>
            </w:pPr>
          </w:p>
        </w:tc>
        <w:tc>
          <w:tcPr>
            <w:tcW w:w="1407" w:type="dxa"/>
          </w:tcPr>
          <w:p w14:paraId="4DCC5D33"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34204ABD" w14:textId="77777777" w:rsidR="006B2A95" w:rsidRPr="00B06FEE" w:rsidRDefault="006B2A95" w:rsidP="00B06FEE">
            <w:pPr>
              <w:rPr>
                <w:rFonts w:ascii="微软雅黑" w:eastAsia="微软雅黑" w:hAnsi="微软雅黑" w:cs="Arial"/>
                <w:sz w:val="18"/>
                <w:szCs w:val="18"/>
              </w:rPr>
            </w:pPr>
          </w:p>
        </w:tc>
        <w:tc>
          <w:tcPr>
            <w:tcW w:w="1407" w:type="dxa"/>
            <w:vAlign w:val="center"/>
          </w:tcPr>
          <w:p w14:paraId="55E00D00" w14:textId="2CFF2EA3" w:rsidR="006B2A95" w:rsidRPr="006B2A95" w:rsidRDefault="005E1171"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导游垫付</w:t>
            </w:r>
          </w:p>
        </w:tc>
      </w:tr>
      <w:tr w:rsidR="006B2A95" w14:paraId="25601179" w14:textId="77777777" w:rsidTr="006B2A95">
        <w:tc>
          <w:tcPr>
            <w:tcW w:w="1407" w:type="dxa"/>
            <w:gridSpan w:val="2"/>
            <w:vMerge/>
          </w:tcPr>
          <w:p w14:paraId="57756FBE" w14:textId="77777777" w:rsidR="006B2A95" w:rsidRPr="00B06FEE" w:rsidRDefault="006B2A95" w:rsidP="00B06FEE">
            <w:pPr>
              <w:rPr>
                <w:rFonts w:ascii="微软雅黑" w:eastAsia="微软雅黑" w:hAnsi="微软雅黑" w:cs="Arial"/>
                <w:sz w:val="18"/>
                <w:szCs w:val="18"/>
              </w:rPr>
            </w:pPr>
          </w:p>
        </w:tc>
        <w:tc>
          <w:tcPr>
            <w:tcW w:w="1407" w:type="dxa"/>
          </w:tcPr>
          <w:p w14:paraId="4F4CA915" w14:textId="77777777" w:rsidR="006B2A95" w:rsidRDefault="006B2A95" w:rsidP="006B2A95">
            <w:pPr>
              <w:jc w:val="center"/>
              <w:rPr>
                <w:rFonts w:ascii="微软雅黑" w:eastAsia="微软雅黑" w:hAnsi="微软雅黑" w:cs="Arial"/>
                <w:sz w:val="18"/>
                <w:szCs w:val="18"/>
              </w:rPr>
            </w:pPr>
          </w:p>
        </w:tc>
        <w:tc>
          <w:tcPr>
            <w:tcW w:w="1407" w:type="dxa"/>
          </w:tcPr>
          <w:p w14:paraId="4AFF7B65"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462DB9B1" w14:textId="77777777" w:rsidR="006B2A95" w:rsidRPr="00B06FEE" w:rsidRDefault="006B2A95" w:rsidP="00B06FEE">
            <w:pPr>
              <w:rPr>
                <w:rFonts w:ascii="微软雅黑" w:eastAsia="微软雅黑" w:hAnsi="微软雅黑" w:cs="Arial"/>
                <w:sz w:val="18"/>
                <w:szCs w:val="18"/>
              </w:rPr>
            </w:pPr>
          </w:p>
        </w:tc>
        <w:tc>
          <w:tcPr>
            <w:tcW w:w="1407" w:type="dxa"/>
          </w:tcPr>
          <w:p w14:paraId="633999A2"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33C7CFFE" w14:textId="77777777" w:rsidR="006B2A95" w:rsidRPr="00B06FEE" w:rsidRDefault="006B2A95" w:rsidP="00B06FEE">
            <w:pPr>
              <w:rPr>
                <w:rFonts w:ascii="微软雅黑" w:eastAsia="微软雅黑" w:hAnsi="微软雅黑" w:cs="Arial"/>
                <w:sz w:val="18"/>
                <w:szCs w:val="18"/>
              </w:rPr>
            </w:pPr>
          </w:p>
        </w:tc>
        <w:tc>
          <w:tcPr>
            <w:tcW w:w="1407" w:type="dxa"/>
            <w:vAlign w:val="center"/>
          </w:tcPr>
          <w:p w14:paraId="13830B95" w14:textId="4B458BE5" w:rsidR="006B2A95" w:rsidRPr="006B2A95" w:rsidRDefault="005E1171"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公司已购买</w:t>
            </w:r>
          </w:p>
        </w:tc>
      </w:tr>
      <w:tr w:rsidR="006B2A95" w14:paraId="48201086" w14:textId="77777777" w:rsidTr="006B2A95">
        <w:tc>
          <w:tcPr>
            <w:tcW w:w="1407" w:type="dxa"/>
            <w:gridSpan w:val="2"/>
            <w:vMerge w:val="restart"/>
            <w:vAlign w:val="center"/>
          </w:tcPr>
          <w:p w14:paraId="695888DD" w14:textId="43F4ECE0" w:rsidR="006B2A95" w:rsidRPr="00B06FEE"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餐费</w:t>
            </w:r>
          </w:p>
        </w:tc>
        <w:tc>
          <w:tcPr>
            <w:tcW w:w="1407" w:type="dxa"/>
            <w:vAlign w:val="center"/>
          </w:tcPr>
          <w:p w14:paraId="048773C3" w14:textId="26301A67" w:rsidR="006B2A95"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中餐</w:t>
            </w:r>
          </w:p>
        </w:tc>
        <w:tc>
          <w:tcPr>
            <w:tcW w:w="1407" w:type="dxa"/>
            <w:vAlign w:val="center"/>
          </w:tcPr>
          <w:p w14:paraId="5B70A6E0" w14:textId="41AABD3C" w:rsidR="006B2A95" w:rsidRPr="00B06FEE" w:rsidRDefault="006B2A95" w:rsidP="006B2A95">
            <w:pPr>
              <w:jc w:val="center"/>
              <w:rPr>
                <w:rFonts w:ascii="微软雅黑" w:eastAsia="微软雅黑" w:hAnsi="微软雅黑" w:cs="Arial"/>
                <w:sz w:val="18"/>
                <w:szCs w:val="18"/>
              </w:rPr>
            </w:pPr>
          </w:p>
        </w:tc>
        <w:tc>
          <w:tcPr>
            <w:tcW w:w="1407" w:type="dxa"/>
            <w:gridSpan w:val="2"/>
            <w:vAlign w:val="center"/>
          </w:tcPr>
          <w:p w14:paraId="0BBED192" w14:textId="46ABA376" w:rsidR="006B2A95" w:rsidRPr="00B06FEE" w:rsidRDefault="006B2A95" w:rsidP="006B2A95">
            <w:pPr>
              <w:jc w:val="center"/>
              <w:rPr>
                <w:rFonts w:ascii="微软雅黑" w:eastAsia="微软雅黑" w:hAnsi="微软雅黑" w:cs="Arial"/>
                <w:sz w:val="18"/>
                <w:szCs w:val="18"/>
              </w:rPr>
            </w:pPr>
          </w:p>
        </w:tc>
        <w:tc>
          <w:tcPr>
            <w:tcW w:w="1407" w:type="dxa"/>
            <w:vAlign w:val="center"/>
          </w:tcPr>
          <w:p w14:paraId="327A7A9F" w14:textId="0537BF1E" w:rsidR="006B2A95" w:rsidRPr="00B06FEE" w:rsidRDefault="006B2A95" w:rsidP="006B2A95">
            <w:pPr>
              <w:jc w:val="center"/>
              <w:rPr>
                <w:rFonts w:ascii="微软雅黑" w:eastAsia="微软雅黑" w:hAnsi="微软雅黑" w:cs="Arial"/>
                <w:sz w:val="18"/>
                <w:szCs w:val="18"/>
              </w:rPr>
            </w:pPr>
          </w:p>
        </w:tc>
        <w:tc>
          <w:tcPr>
            <w:tcW w:w="1407" w:type="dxa"/>
            <w:gridSpan w:val="2"/>
            <w:vAlign w:val="center"/>
          </w:tcPr>
          <w:p w14:paraId="1FBF0286" w14:textId="77777777" w:rsidR="006B2A95" w:rsidRPr="00B06FEE" w:rsidRDefault="006B2A95" w:rsidP="00B9054C">
            <w:pPr>
              <w:rPr>
                <w:rFonts w:ascii="微软雅黑" w:eastAsia="微软雅黑" w:hAnsi="微软雅黑" w:cs="Arial"/>
                <w:sz w:val="18"/>
                <w:szCs w:val="18"/>
              </w:rPr>
            </w:pPr>
          </w:p>
        </w:tc>
        <w:tc>
          <w:tcPr>
            <w:tcW w:w="1407" w:type="dxa"/>
            <w:vAlign w:val="center"/>
          </w:tcPr>
          <w:p w14:paraId="7DD0A392" w14:textId="2EF59998" w:rsidR="006B2A95" w:rsidRPr="006B2A95"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6菜1汤</w:t>
            </w:r>
          </w:p>
        </w:tc>
      </w:tr>
      <w:tr w:rsidR="006B2A95" w14:paraId="00DBDE3F" w14:textId="77777777" w:rsidTr="006B2A95">
        <w:tc>
          <w:tcPr>
            <w:tcW w:w="1407" w:type="dxa"/>
            <w:gridSpan w:val="2"/>
            <w:vMerge/>
            <w:vAlign w:val="center"/>
          </w:tcPr>
          <w:p w14:paraId="1126C185" w14:textId="77777777" w:rsidR="006B2A95" w:rsidRPr="00B06FEE" w:rsidRDefault="006B2A95" w:rsidP="006B2A95">
            <w:pPr>
              <w:jc w:val="center"/>
              <w:rPr>
                <w:rFonts w:ascii="微软雅黑" w:eastAsia="微软雅黑" w:hAnsi="微软雅黑" w:cs="Arial"/>
                <w:sz w:val="18"/>
                <w:szCs w:val="18"/>
              </w:rPr>
            </w:pPr>
          </w:p>
        </w:tc>
        <w:tc>
          <w:tcPr>
            <w:tcW w:w="1407" w:type="dxa"/>
            <w:vAlign w:val="center"/>
          </w:tcPr>
          <w:p w14:paraId="16DAC0D1" w14:textId="352C3035" w:rsidR="006B2A95"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特色餐</w:t>
            </w:r>
          </w:p>
        </w:tc>
        <w:tc>
          <w:tcPr>
            <w:tcW w:w="1407" w:type="dxa"/>
            <w:vAlign w:val="center"/>
          </w:tcPr>
          <w:p w14:paraId="6123DFED" w14:textId="4E2A78B1" w:rsidR="006B2A95" w:rsidRPr="00B06FEE" w:rsidRDefault="006B2A95" w:rsidP="006B2A95">
            <w:pPr>
              <w:jc w:val="center"/>
              <w:rPr>
                <w:rFonts w:ascii="微软雅黑" w:eastAsia="微软雅黑" w:hAnsi="微软雅黑" w:cs="Arial"/>
                <w:sz w:val="18"/>
                <w:szCs w:val="18"/>
              </w:rPr>
            </w:pPr>
          </w:p>
        </w:tc>
        <w:tc>
          <w:tcPr>
            <w:tcW w:w="1407" w:type="dxa"/>
            <w:gridSpan w:val="2"/>
            <w:vAlign w:val="center"/>
          </w:tcPr>
          <w:p w14:paraId="3852644F" w14:textId="77777777" w:rsidR="006B2A95" w:rsidRPr="00B06FEE" w:rsidRDefault="006B2A95" w:rsidP="00B9054C">
            <w:pPr>
              <w:rPr>
                <w:rFonts w:ascii="微软雅黑" w:eastAsia="微软雅黑" w:hAnsi="微软雅黑" w:cs="Arial"/>
                <w:sz w:val="18"/>
                <w:szCs w:val="18"/>
              </w:rPr>
            </w:pPr>
          </w:p>
        </w:tc>
        <w:tc>
          <w:tcPr>
            <w:tcW w:w="1407" w:type="dxa"/>
            <w:vAlign w:val="center"/>
          </w:tcPr>
          <w:p w14:paraId="4BDF030A" w14:textId="77777777" w:rsidR="006B2A95" w:rsidRPr="00B06FEE" w:rsidRDefault="006B2A95" w:rsidP="00B9054C">
            <w:pPr>
              <w:rPr>
                <w:rFonts w:ascii="微软雅黑" w:eastAsia="微软雅黑" w:hAnsi="微软雅黑" w:cs="Arial"/>
                <w:sz w:val="18"/>
                <w:szCs w:val="18"/>
              </w:rPr>
            </w:pPr>
          </w:p>
        </w:tc>
        <w:tc>
          <w:tcPr>
            <w:tcW w:w="1407" w:type="dxa"/>
            <w:gridSpan w:val="2"/>
            <w:vAlign w:val="center"/>
          </w:tcPr>
          <w:p w14:paraId="45847664" w14:textId="77777777" w:rsidR="006B2A95" w:rsidRPr="00B06FEE" w:rsidRDefault="006B2A95" w:rsidP="00B9054C">
            <w:pPr>
              <w:rPr>
                <w:rFonts w:ascii="微软雅黑" w:eastAsia="微软雅黑" w:hAnsi="微软雅黑" w:cs="Arial"/>
                <w:sz w:val="18"/>
                <w:szCs w:val="18"/>
              </w:rPr>
            </w:pPr>
          </w:p>
        </w:tc>
        <w:tc>
          <w:tcPr>
            <w:tcW w:w="1407" w:type="dxa"/>
            <w:vAlign w:val="center"/>
          </w:tcPr>
          <w:p w14:paraId="05BEB96A" w14:textId="10D01664" w:rsidR="006B2A95" w:rsidRPr="006B2A95"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猪肘餐</w:t>
            </w:r>
          </w:p>
        </w:tc>
      </w:tr>
      <w:tr w:rsidR="006B2A95" w14:paraId="630A48C6" w14:textId="77777777" w:rsidTr="006B2A95">
        <w:tc>
          <w:tcPr>
            <w:tcW w:w="1407" w:type="dxa"/>
            <w:gridSpan w:val="2"/>
            <w:vMerge w:val="restart"/>
            <w:vAlign w:val="center"/>
          </w:tcPr>
          <w:p w14:paraId="0DE9B5FC" w14:textId="6F0A4779" w:rsidR="006B2A95" w:rsidRPr="00B06FEE"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其他</w:t>
            </w:r>
          </w:p>
        </w:tc>
        <w:tc>
          <w:tcPr>
            <w:tcW w:w="1407" w:type="dxa"/>
          </w:tcPr>
          <w:p w14:paraId="59F746A2" w14:textId="68CB4612" w:rsidR="006B2A95"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客人火车票</w:t>
            </w:r>
          </w:p>
        </w:tc>
        <w:tc>
          <w:tcPr>
            <w:tcW w:w="1407" w:type="dxa"/>
          </w:tcPr>
          <w:p w14:paraId="7E5DA222"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6921DC73" w14:textId="77777777" w:rsidR="006B2A95" w:rsidRPr="00B06FEE" w:rsidRDefault="006B2A95" w:rsidP="00B06FEE">
            <w:pPr>
              <w:rPr>
                <w:rFonts w:ascii="微软雅黑" w:eastAsia="微软雅黑" w:hAnsi="微软雅黑" w:cs="Arial"/>
                <w:sz w:val="18"/>
                <w:szCs w:val="18"/>
              </w:rPr>
            </w:pPr>
          </w:p>
        </w:tc>
        <w:tc>
          <w:tcPr>
            <w:tcW w:w="1407" w:type="dxa"/>
          </w:tcPr>
          <w:p w14:paraId="53130968"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1C5CCE9F" w14:textId="77777777" w:rsidR="006B2A95" w:rsidRPr="00B06FEE" w:rsidRDefault="006B2A95" w:rsidP="00B06FEE">
            <w:pPr>
              <w:rPr>
                <w:rFonts w:ascii="微软雅黑" w:eastAsia="微软雅黑" w:hAnsi="微软雅黑" w:cs="Arial"/>
                <w:sz w:val="18"/>
                <w:szCs w:val="18"/>
              </w:rPr>
            </w:pPr>
          </w:p>
        </w:tc>
        <w:tc>
          <w:tcPr>
            <w:tcW w:w="1407" w:type="dxa"/>
          </w:tcPr>
          <w:p w14:paraId="2F6F7C8F" w14:textId="77777777" w:rsidR="006B2A95" w:rsidRPr="006B2A95" w:rsidRDefault="006B2A95" w:rsidP="006B2A95">
            <w:pPr>
              <w:rPr>
                <w:rFonts w:ascii="微软雅黑" w:eastAsia="微软雅黑" w:hAnsi="微软雅黑" w:cs="Arial"/>
                <w:sz w:val="18"/>
                <w:szCs w:val="18"/>
              </w:rPr>
            </w:pPr>
          </w:p>
        </w:tc>
      </w:tr>
      <w:tr w:rsidR="006B2A95" w14:paraId="081DF230" w14:textId="77777777" w:rsidTr="00650E13">
        <w:tc>
          <w:tcPr>
            <w:tcW w:w="1407" w:type="dxa"/>
            <w:gridSpan w:val="2"/>
            <w:vMerge/>
          </w:tcPr>
          <w:p w14:paraId="1C96B111" w14:textId="77777777" w:rsidR="006B2A95" w:rsidRPr="00B06FEE" w:rsidRDefault="006B2A95" w:rsidP="00B06FEE">
            <w:pPr>
              <w:rPr>
                <w:rFonts w:ascii="微软雅黑" w:eastAsia="微软雅黑" w:hAnsi="微软雅黑" w:cs="Arial"/>
                <w:sz w:val="18"/>
                <w:szCs w:val="18"/>
              </w:rPr>
            </w:pPr>
          </w:p>
        </w:tc>
        <w:tc>
          <w:tcPr>
            <w:tcW w:w="1407" w:type="dxa"/>
          </w:tcPr>
          <w:p w14:paraId="5C13AA8C" w14:textId="13D238FC" w:rsidR="006B2A95" w:rsidRDefault="006B2A95"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导游交通补贴</w:t>
            </w:r>
          </w:p>
        </w:tc>
        <w:tc>
          <w:tcPr>
            <w:tcW w:w="1407" w:type="dxa"/>
          </w:tcPr>
          <w:p w14:paraId="7982A0BC"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235D515F" w14:textId="77777777" w:rsidR="006B2A95" w:rsidRPr="00B06FEE" w:rsidRDefault="006B2A95" w:rsidP="00B06FEE">
            <w:pPr>
              <w:rPr>
                <w:rFonts w:ascii="微软雅黑" w:eastAsia="微软雅黑" w:hAnsi="微软雅黑" w:cs="Arial"/>
                <w:sz w:val="18"/>
                <w:szCs w:val="18"/>
              </w:rPr>
            </w:pPr>
          </w:p>
        </w:tc>
        <w:tc>
          <w:tcPr>
            <w:tcW w:w="1407" w:type="dxa"/>
          </w:tcPr>
          <w:p w14:paraId="4E0773C4"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0EF10045" w14:textId="77777777" w:rsidR="006B2A95" w:rsidRPr="00B06FEE" w:rsidRDefault="006B2A95" w:rsidP="00B06FEE">
            <w:pPr>
              <w:rPr>
                <w:rFonts w:ascii="微软雅黑" w:eastAsia="微软雅黑" w:hAnsi="微软雅黑" w:cs="Arial"/>
                <w:sz w:val="18"/>
                <w:szCs w:val="18"/>
              </w:rPr>
            </w:pPr>
          </w:p>
        </w:tc>
        <w:tc>
          <w:tcPr>
            <w:tcW w:w="1407" w:type="dxa"/>
          </w:tcPr>
          <w:p w14:paraId="4EA41748" w14:textId="77777777" w:rsidR="006B2A95" w:rsidRPr="006B2A95" w:rsidRDefault="006B2A95" w:rsidP="006B2A95">
            <w:pPr>
              <w:rPr>
                <w:rFonts w:ascii="微软雅黑" w:eastAsia="微软雅黑" w:hAnsi="微软雅黑" w:cs="Arial"/>
                <w:sz w:val="18"/>
                <w:szCs w:val="18"/>
              </w:rPr>
            </w:pPr>
          </w:p>
        </w:tc>
      </w:tr>
      <w:tr w:rsidR="005E1171" w14:paraId="06ACE817" w14:textId="77777777" w:rsidTr="00650E13">
        <w:tc>
          <w:tcPr>
            <w:tcW w:w="1407" w:type="dxa"/>
            <w:gridSpan w:val="2"/>
            <w:vMerge/>
          </w:tcPr>
          <w:p w14:paraId="02A0ABF6" w14:textId="77777777" w:rsidR="005E1171" w:rsidRPr="00B06FEE" w:rsidRDefault="005E1171" w:rsidP="00B06FEE">
            <w:pPr>
              <w:rPr>
                <w:rFonts w:ascii="微软雅黑" w:eastAsia="微软雅黑" w:hAnsi="微软雅黑" w:cs="Arial"/>
                <w:sz w:val="18"/>
                <w:szCs w:val="18"/>
              </w:rPr>
            </w:pPr>
          </w:p>
        </w:tc>
        <w:tc>
          <w:tcPr>
            <w:tcW w:w="1407" w:type="dxa"/>
          </w:tcPr>
          <w:p w14:paraId="68F1A6D9" w14:textId="79444DA0" w:rsidR="005E1171" w:rsidRDefault="005E1171"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司机小费餐补</w:t>
            </w:r>
          </w:p>
        </w:tc>
        <w:tc>
          <w:tcPr>
            <w:tcW w:w="1407" w:type="dxa"/>
          </w:tcPr>
          <w:p w14:paraId="199AD2AA" w14:textId="77777777" w:rsidR="005E1171" w:rsidRPr="00B06FEE" w:rsidRDefault="005E1171" w:rsidP="00B06FEE">
            <w:pPr>
              <w:rPr>
                <w:rFonts w:ascii="微软雅黑" w:eastAsia="微软雅黑" w:hAnsi="微软雅黑" w:cs="Arial"/>
                <w:sz w:val="18"/>
                <w:szCs w:val="18"/>
              </w:rPr>
            </w:pPr>
          </w:p>
        </w:tc>
        <w:tc>
          <w:tcPr>
            <w:tcW w:w="1407" w:type="dxa"/>
            <w:gridSpan w:val="2"/>
          </w:tcPr>
          <w:p w14:paraId="63908997" w14:textId="77777777" w:rsidR="005E1171" w:rsidRPr="00B06FEE" w:rsidRDefault="005E1171" w:rsidP="00B06FEE">
            <w:pPr>
              <w:rPr>
                <w:rFonts w:ascii="微软雅黑" w:eastAsia="微软雅黑" w:hAnsi="微软雅黑" w:cs="Arial"/>
                <w:sz w:val="18"/>
                <w:szCs w:val="18"/>
              </w:rPr>
            </w:pPr>
          </w:p>
        </w:tc>
        <w:tc>
          <w:tcPr>
            <w:tcW w:w="1407" w:type="dxa"/>
          </w:tcPr>
          <w:p w14:paraId="3AFB4AC9" w14:textId="77777777" w:rsidR="005E1171" w:rsidRPr="00B06FEE" w:rsidRDefault="005E1171" w:rsidP="00B06FEE">
            <w:pPr>
              <w:rPr>
                <w:rFonts w:ascii="微软雅黑" w:eastAsia="微软雅黑" w:hAnsi="微软雅黑" w:cs="Arial"/>
                <w:sz w:val="18"/>
                <w:szCs w:val="18"/>
              </w:rPr>
            </w:pPr>
          </w:p>
        </w:tc>
        <w:tc>
          <w:tcPr>
            <w:tcW w:w="1407" w:type="dxa"/>
            <w:gridSpan w:val="2"/>
          </w:tcPr>
          <w:p w14:paraId="5570CE32" w14:textId="77777777" w:rsidR="005E1171" w:rsidRPr="00B06FEE" w:rsidRDefault="005E1171" w:rsidP="00B06FEE">
            <w:pPr>
              <w:rPr>
                <w:rFonts w:ascii="微软雅黑" w:eastAsia="微软雅黑" w:hAnsi="微软雅黑" w:cs="Arial"/>
                <w:sz w:val="18"/>
                <w:szCs w:val="18"/>
              </w:rPr>
            </w:pPr>
          </w:p>
        </w:tc>
        <w:tc>
          <w:tcPr>
            <w:tcW w:w="1407" w:type="dxa"/>
          </w:tcPr>
          <w:p w14:paraId="63A33173" w14:textId="7E7CAE27" w:rsidR="005E1171" w:rsidRDefault="005E1171" w:rsidP="006B2A95">
            <w:pPr>
              <w:rPr>
                <w:rFonts w:ascii="微软雅黑" w:eastAsia="微软雅黑" w:hAnsi="微软雅黑" w:cs="Arial"/>
                <w:sz w:val="18"/>
                <w:szCs w:val="18"/>
              </w:rPr>
            </w:pPr>
            <w:r>
              <w:rPr>
                <w:rFonts w:ascii="微软雅黑" w:eastAsia="微软雅黑" w:hAnsi="微软雅黑" w:cs="Arial" w:hint="eastAsia"/>
                <w:sz w:val="18"/>
                <w:szCs w:val="18"/>
              </w:rPr>
              <w:t>必须司机签字</w:t>
            </w:r>
          </w:p>
        </w:tc>
      </w:tr>
      <w:tr w:rsidR="006B2A95" w14:paraId="2049A2BD" w14:textId="77777777" w:rsidTr="00650E13">
        <w:tc>
          <w:tcPr>
            <w:tcW w:w="1407" w:type="dxa"/>
            <w:gridSpan w:val="2"/>
            <w:vMerge/>
          </w:tcPr>
          <w:p w14:paraId="7FE0C46B" w14:textId="77777777" w:rsidR="006B2A95" w:rsidRPr="00B06FEE" w:rsidRDefault="006B2A95" w:rsidP="00B06FEE">
            <w:pPr>
              <w:rPr>
                <w:rFonts w:ascii="微软雅黑" w:eastAsia="微软雅黑" w:hAnsi="微软雅黑" w:cs="Arial"/>
                <w:sz w:val="18"/>
                <w:szCs w:val="18"/>
              </w:rPr>
            </w:pPr>
          </w:p>
        </w:tc>
        <w:tc>
          <w:tcPr>
            <w:tcW w:w="1407" w:type="dxa"/>
          </w:tcPr>
          <w:p w14:paraId="6CDC4AC8" w14:textId="10321664" w:rsidR="006B2A95" w:rsidRDefault="005E1171" w:rsidP="006B2A95">
            <w:pPr>
              <w:jc w:val="center"/>
              <w:rPr>
                <w:rFonts w:ascii="微软雅黑" w:eastAsia="微软雅黑" w:hAnsi="微软雅黑" w:cs="Arial"/>
                <w:sz w:val="18"/>
                <w:szCs w:val="18"/>
              </w:rPr>
            </w:pPr>
            <w:r>
              <w:rPr>
                <w:rFonts w:ascii="微软雅黑" w:eastAsia="微软雅黑" w:hAnsi="微软雅黑" w:cs="Arial" w:hint="eastAsia"/>
                <w:sz w:val="18"/>
                <w:szCs w:val="18"/>
              </w:rPr>
              <w:t>矿泉水</w:t>
            </w:r>
          </w:p>
        </w:tc>
        <w:tc>
          <w:tcPr>
            <w:tcW w:w="1407" w:type="dxa"/>
          </w:tcPr>
          <w:p w14:paraId="5A2DDBE8"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2C5A39DC" w14:textId="77777777" w:rsidR="006B2A95" w:rsidRPr="00B06FEE" w:rsidRDefault="006B2A95" w:rsidP="00B06FEE">
            <w:pPr>
              <w:rPr>
                <w:rFonts w:ascii="微软雅黑" w:eastAsia="微软雅黑" w:hAnsi="微软雅黑" w:cs="Arial"/>
                <w:sz w:val="18"/>
                <w:szCs w:val="18"/>
              </w:rPr>
            </w:pPr>
          </w:p>
        </w:tc>
        <w:tc>
          <w:tcPr>
            <w:tcW w:w="1407" w:type="dxa"/>
          </w:tcPr>
          <w:p w14:paraId="1C6A79F3" w14:textId="77777777" w:rsidR="006B2A95" w:rsidRPr="00B06FEE" w:rsidRDefault="006B2A95" w:rsidP="00B06FEE">
            <w:pPr>
              <w:rPr>
                <w:rFonts w:ascii="微软雅黑" w:eastAsia="微软雅黑" w:hAnsi="微软雅黑" w:cs="Arial"/>
                <w:sz w:val="18"/>
                <w:szCs w:val="18"/>
              </w:rPr>
            </w:pPr>
          </w:p>
        </w:tc>
        <w:tc>
          <w:tcPr>
            <w:tcW w:w="1407" w:type="dxa"/>
            <w:gridSpan w:val="2"/>
          </w:tcPr>
          <w:p w14:paraId="3BD52EA1" w14:textId="77777777" w:rsidR="006B2A95" w:rsidRPr="00B06FEE" w:rsidRDefault="006B2A95" w:rsidP="00B06FEE">
            <w:pPr>
              <w:rPr>
                <w:rFonts w:ascii="微软雅黑" w:eastAsia="微软雅黑" w:hAnsi="微软雅黑" w:cs="Arial"/>
                <w:sz w:val="18"/>
                <w:szCs w:val="18"/>
              </w:rPr>
            </w:pPr>
          </w:p>
        </w:tc>
        <w:tc>
          <w:tcPr>
            <w:tcW w:w="1407" w:type="dxa"/>
          </w:tcPr>
          <w:p w14:paraId="7C6A97AC" w14:textId="6F944126" w:rsidR="006B2A95" w:rsidRPr="006B2A95" w:rsidRDefault="005E1171" w:rsidP="006B2A95">
            <w:pPr>
              <w:rPr>
                <w:rFonts w:ascii="微软雅黑" w:eastAsia="微软雅黑" w:hAnsi="微软雅黑" w:cs="Arial"/>
                <w:sz w:val="18"/>
                <w:szCs w:val="18"/>
              </w:rPr>
            </w:pPr>
            <w:r>
              <w:rPr>
                <w:rFonts w:ascii="微软雅黑" w:eastAsia="微软雅黑" w:hAnsi="微软雅黑" w:cs="Arial" w:hint="eastAsia"/>
                <w:sz w:val="18"/>
                <w:szCs w:val="18"/>
              </w:rPr>
              <w:t>每人每天一瓶</w:t>
            </w:r>
          </w:p>
        </w:tc>
      </w:tr>
      <w:tr w:rsidR="00024428" w14:paraId="27300959" w14:textId="77777777" w:rsidTr="00024428">
        <w:tc>
          <w:tcPr>
            <w:tcW w:w="7035" w:type="dxa"/>
            <w:gridSpan w:val="7"/>
            <w:vAlign w:val="center"/>
          </w:tcPr>
          <w:p w14:paraId="16A5FAB4" w14:textId="548B04F9" w:rsidR="00024428" w:rsidRPr="00B06FEE" w:rsidRDefault="00024428" w:rsidP="00024428">
            <w:pPr>
              <w:jc w:val="right"/>
              <w:rPr>
                <w:rFonts w:ascii="微软雅黑" w:eastAsia="微软雅黑" w:hAnsi="微软雅黑" w:cs="Arial"/>
                <w:sz w:val="18"/>
                <w:szCs w:val="18"/>
              </w:rPr>
            </w:pPr>
            <w:r>
              <w:rPr>
                <w:rFonts w:ascii="微软雅黑" w:eastAsia="微软雅黑" w:hAnsi="微软雅黑" w:cs="Arial" w:hint="eastAsia"/>
                <w:sz w:val="18"/>
                <w:szCs w:val="18"/>
              </w:rPr>
              <w:t>预计总额</w:t>
            </w:r>
          </w:p>
        </w:tc>
        <w:tc>
          <w:tcPr>
            <w:tcW w:w="1407" w:type="dxa"/>
            <w:gridSpan w:val="2"/>
          </w:tcPr>
          <w:p w14:paraId="788F9A36" w14:textId="77777777" w:rsidR="00024428" w:rsidRPr="00B06FEE" w:rsidRDefault="00024428" w:rsidP="00B06FEE">
            <w:pPr>
              <w:rPr>
                <w:rFonts w:ascii="微软雅黑" w:eastAsia="微软雅黑" w:hAnsi="微软雅黑" w:cs="Arial"/>
                <w:sz w:val="18"/>
                <w:szCs w:val="18"/>
              </w:rPr>
            </w:pPr>
          </w:p>
        </w:tc>
        <w:tc>
          <w:tcPr>
            <w:tcW w:w="1407" w:type="dxa"/>
          </w:tcPr>
          <w:p w14:paraId="381C0D1E" w14:textId="77777777" w:rsidR="00024428" w:rsidRDefault="00024428" w:rsidP="006B2A95">
            <w:pPr>
              <w:rPr>
                <w:rFonts w:ascii="微软雅黑" w:eastAsia="微软雅黑" w:hAnsi="微软雅黑" w:cs="Arial"/>
                <w:sz w:val="18"/>
                <w:szCs w:val="18"/>
              </w:rPr>
            </w:pPr>
          </w:p>
        </w:tc>
      </w:tr>
      <w:tr w:rsidR="00EE57C2" w14:paraId="75A527CE" w14:textId="77777777" w:rsidTr="00873893">
        <w:tc>
          <w:tcPr>
            <w:tcW w:w="9849" w:type="dxa"/>
            <w:gridSpan w:val="10"/>
          </w:tcPr>
          <w:p w14:paraId="0343DE72" w14:textId="362662FD" w:rsidR="00EE57C2" w:rsidRPr="00EE57C2" w:rsidRDefault="00EE57C2" w:rsidP="00EE57C2">
            <w:pPr>
              <w:rPr>
                <w:rFonts w:ascii="微软雅黑" w:eastAsia="微软雅黑" w:hAnsi="微软雅黑" w:cs="Arial"/>
                <w:sz w:val="18"/>
                <w:szCs w:val="18"/>
              </w:rPr>
            </w:pPr>
            <w:r w:rsidRPr="00EE57C2">
              <w:rPr>
                <w:rFonts w:ascii="微软雅黑" w:eastAsia="微软雅黑" w:hAnsi="微软雅黑" w:cs="Arial" w:hint="eastAsia"/>
                <w:sz w:val="18"/>
                <w:szCs w:val="18"/>
              </w:rPr>
              <w:t>1.</w:t>
            </w:r>
            <w:r>
              <w:rPr>
                <w:rFonts w:ascii="微软雅黑" w:eastAsia="微软雅黑" w:hAnsi="微软雅黑" w:cs="Arial" w:hint="eastAsia"/>
                <w:sz w:val="18"/>
                <w:szCs w:val="18"/>
              </w:rPr>
              <w:t xml:space="preserve"> 以</w:t>
            </w:r>
            <w:r w:rsidRPr="00EE57C2">
              <w:rPr>
                <w:rFonts w:ascii="微软雅黑" w:eastAsia="微软雅黑" w:hAnsi="微软雅黑" w:cs="Arial" w:hint="eastAsia"/>
                <w:sz w:val="18"/>
                <w:szCs w:val="18"/>
              </w:rPr>
              <w:t>上是团队上团费用预算单，请根据团队具体要求核对，如有不清楚的地方，请于接到此单24小时内与公司联系。</w:t>
            </w:r>
          </w:p>
          <w:p w14:paraId="5DB976C1" w14:textId="392F1D6A" w:rsidR="00EE57C2" w:rsidRDefault="00EE57C2" w:rsidP="00EE57C2">
            <w:pPr>
              <w:rPr>
                <w:rFonts w:ascii="微软雅黑" w:eastAsia="微软雅黑" w:hAnsi="微软雅黑" w:cs="Arial"/>
                <w:sz w:val="18"/>
                <w:szCs w:val="18"/>
              </w:rPr>
            </w:pPr>
            <w:r w:rsidRPr="00EE57C2">
              <w:rPr>
                <w:rFonts w:ascii="微软雅黑" w:eastAsia="微软雅黑" w:hAnsi="微软雅黑" w:cs="Arial" w:hint="eastAsia"/>
                <w:sz w:val="18"/>
                <w:szCs w:val="18"/>
              </w:rPr>
              <w:t>2.</w:t>
            </w:r>
            <w:r>
              <w:rPr>
                <w:rFonts w:ascii="微软雅黑" w:eastAsia="微软雅黑" w:hAnsi="微软雅黑" w:cs="Arial" w:hint="eastAsia"/>
                <w:sz w:val="18"/>
                <w:szCs w:val="18"/>
              </w:rPr>
              <w:t xml:space="preserve"> 如</w:t>
            </w:r>
            <w:r w:rsidRPr="00EE57C2">
              <w:rPr>
                <w:rFonts w:ascii="微软雅黑" w:eastAsia="微软雅黑" w:hAnsi="微软雅黑" w:cs="Arial" w:hint="eastAsia"/>
                <w:sz w:val="18"/>
                <w:szCs w:val="18"/>
              </w:rPr>
              <w:t>24小时内没有接到导游反馈，即视为导游认可公司所有费用的预算标准，请在实际团队运行中严格按照上述标准进行。</w:t>
            </w:r>
          </w:p>
          <w:p w14:paraId="765AD573" w14:textId="68C525EB" w:rsidR="00EE57C2" w:rsidRPr="00EE57C2" w:rsidRDefault="00EE57C2" w:rsidP="00EE57C2">
            <w:pPr>
              <w:rPr>
                <w:rFonts w:ascii="微软雅黑" w:eastAsia="微软雅黑" w:hAnsi="微软雅黑" w:cs="Arial"/>
                <w:sz w:val="18"/>
                <w:szCs w:val="18"/>
              </w:rPr>
            </w:pPr>
            <w:r>
              <w:rPr>
                <w:rFonts w:ascii="微软雅黑" w:eastAsia="微软雅黑" w:hAnsi="微软雅黑" w:cs="Arial" w:hint="eastAsia"/>
                <w:sz w:val="18"/>
                <w:szCs w:val="18"/>
              </w:rPr>
              <w:t>3. 司导</w:t>
            </w:r>
            <w:r w:rsidRPr="00EE57C2">
              <w:rPr>
                <w:rFonts w:ascii="微软雅黑" w:eastAsia="微软雅黑" w:hAnsi="微软雅黑" w:cs="Arial" w:hint="eastAsia"/>
                <w:sz w:val="18"/>
                <w:szCs w:val="18"/>
              </w:rPr>
              <w:t>分开团进城费停车费下团后根据票据原件或扫描件实报实销。</w:t>
            </w:r>
          </w:p>
          <w:p w14:paraId="035F2F45" w14:textId="0D70E49F" w:rsidR="00EE57C2" w:rsidRPr="00EE57C2" w:rsidRDefault="00EE57C2" w:rsidP="00EE57C2">
            <w:pPr>
              <w:rPr>
                <w:rFonts w:ascii="微软雅黑" w:eastAsia="微软雅黑" w:hAnsi="微软雅黑" w:cs="Arial"/>
                <w:sz w:val="18"/>
                <w:szCs w:val="18"/>
              </w:rPr>
            </w:pPr>
            <w:r>
              <w:rPr>
                <w:rFonts w:ascii="微软雅黑" w:eastAsia="微软雅黑" w:hAnsi="微软雅黑" w:cs="Arial" w:hint="eastAsia"/>
                <w:sz w:val="18"/>
                <w:szCs w:val="18"/>
              </w:rPr>
              <w:t xml:space="preserve">4. </w:t>
            </w:r>
            <w:r w:rsidRPr="00EE57C2">
              <w:rPr>
                <w:rFonts w:ascii="微软雅黑" w:eastAsia="微软雅黑" w:hAnsi="微软雅黑" w:cs="Arial" w:hint="eastAsia"/>
                <w:sz w:val="18"/>
                <w:szCs w:val="18"/>
              </w:rPr>
              <w:t>团队进行过程中，如果因为特殊原因有个别项目会超过预算，请在费用产生前联系操作，得到操作认可后方可产生额外费用，不然公司不承认任何超标费用。</w:t>
            </w:r>
          </w:p>
        </w:tc>
      </w:tr>
    </w:tbl>
    <w:p w14:paraId="72F3D2B5" w14:textId="77777777" w:rsidR="00B9054C" w:rsidRDefault="00B9054C" w:rsidP="00DE72E2"/>
    <w:p w14:paraId="08CE6BA6" w14:textId="77777777" w:rsidR="00141A81" w:rsidRDefault="00141A81" w:rsidP="00DE72E2"/>
    <w:tbl>
      <w:tblPr>
        <w:tblStyle w:val="af2"/>
        <w:tblW w:w="0" w:type="auto"/>
        <w:tblLook w:val="04A0" w:firstRow="1" w:lastRow="0" w:firstColumn="1" w:lastColumn="0" w:noHBand="0" w:noVBand="1"/>
      </w:tblPr>
      <w:tblGrid>
        <w:gridCol w:w="675"/>
        <w:gridCol w:w="993"/>
        <w:gridCol w:w="567"/>
        <w:gridCol w:w="5811"/>
        <w:gridCol w:w="567"/>
        <w:gridCol w:w="1236"/>
      </w:tblGrid>
      <w:tr w:rsidR="000D7B06" w14:paraId="423FB2D4" w14:textId="77777777" w:rsidTr="000D7B06">
        <w:tc>
          <w:tcPr>
            <w:tcW w:w="9849" w:type="dxa"/>
            <w:gridSpan w:val="6"/>
            <w:shd w:val="clear" w:color="auto" w:fill="00B0F0"/>
          </w:tcPr>
          <w:p w14:paraId="683E89F7" w14:textId="68DAB3C8" w:rsidR="000D7B06" w:rsidRPr="000D7B06" w:rsidRDefault="000D7B06" w:rsidP="000D7B06">
            <w:pPr>
              <w:jc w:val="center"/>
              <w:rPr>
                <w:rFonts w:ascii="微软雅黑" w:eastAsia="微软雅黑" w:hAnsi="微软雅黑"/>
                <w:b/>
                <w:sz w:val="18"/>
                <w:szCs w:val="18"/>
              </w:rPr>
            </w:pPr>
            <w:r>
              <w:rPr>
                <w:rFonts w:ascii="微软雅黑" w:eastAsia="微软雅黑" w:hAnsi="微软雅黑" w:hint="eastAsia"/>
                <w:b/>
                <w:sz w:val="18"/>
                <w:szCs w:val="18"/>
              </w:rPr>
              <w:t>行程安排</w:t>
            </w:r>
          </w:p>
        </w:tc>
      </w:tr>
      <w:tr w:rsidR="00141A81" w14:paraId="7FD832A7" w14:textId="77777777" w:rsidTr="000D7B06">
        <w:tc>
          <w:tcPr>
            <w:tcW w:w="675" w:type="dxa"/>
          </w:tcPr>
          <w:p w14:paraId="74AE3AE5" w14:textId="6D99F632" w:rsidR="00141A81" w:rsidRPr="000D7B06" w:rsidRDefault="000D7B06" w:rsidP="000D7B06">
            <w:pPr>
              <w:jc w:val="center"/>
              <w:rPr>
                <w:rFonts w:ascii="微软雅黑" w:eastAsia="微软雅黑" w:hAnsi="微软雅黑"/>
                <w:b/>
                <w:sz w:val="18"/>
                <w:szCs w:val="18"/>
              </w:rPr>
            </w:pPr>
            <w:r w:rsidRPr="000D7B06">
              <w:rPr>
                <w:rFonts w:ascii="微软雅黑" w:eastAsia="微软雅黑" w:hAnsi="微软雅黑" w:hint="eastAsia"/>
                <w:b/>
                <w:sz w:val="18"/>
                <w:szCs w:val="18"/>
              </w:rPr>
              <w:t>天数</w:t>
            </w:r>
          </w:p>
        </w:tc>
        <w:tc>
          <w:tcPr>
            <w:tcW w:w="993" w:type="dxa"/>
          </w:tcPr>
          <w:p w14:paraId="5B164BB7" w14:textId="4686C12B" w:rsidR="00141A81" w:rsidRPr="000D7B06" w:rsidRDefault="000D7B06" w:rsidP="000D7B06">
            <w:pPr>
              <w:jc w:val="center"/>
              <w:rPr>
                <w:rFonts w:ascii="微软雅黑" w:eastAsia="微软雅黑" w:hAnsi="微软雅黑"/>
                <w:b/>
                <w:sz w:val="18"/>
                <w:szCs w:val="18"/>
              </w:rPr>
            </w:pPr>
            <w:r w:rsidRPr="000D7B06">
              <w:rPr>
                <w:rFonts w:ascii="微软雅黑" w:eastAsia="微软雅黑" w:hAnsi="微软雅黑" w:hint="eastAsia"/>
                <w:b/>
                <w:sz w:val="18"/>
                <w:szCs w:val="18"/>
              </w:rPr>
              <w:t>日期</w:t>
            </w:r>
          </w:p>
        </w:tc>
        <w:tc>
          <w:tcPr>
            <w:tcW w:w="567" w:type="dxa"/>
          </w:tcPr>
          <w:p w14:paraId="0163944F" w14:textId="3AAD62C4" w:rsidR="00141A81" w:rsidRPr="000D7B06" w:rsidRDefault="000D7B06" w:rsidP="000D7B06">
            <w:pPr>
              <w:jc w:val="center"/>
              <w:rPr>
                <w:rFonts w:ascii="微软雅黑" w:eastAsia="微软雅黑" w:hAnsi="微软雅黑"/>
                <w:b/>
                <w:sz w:val="18"/>
                <w:szCs w:val="18"/>
              </w:rPr>
            </w:pPr>
            <w:r w:rsidRPr="000D7B06">
              <w:rPr>
                <w:rFonts w:ascii="微软雅黑" w:eastAsia="微软雅黑" w:hAnsi="微软雅黑" w:hint="eastAsia"/>
                <w:b/>
                <w:sz w:val="18"/>
                <w:szCs w:val="18"/>
              </w:rPr>
              <w:t>周</w:t>
            </w:r>
          </w:p>
        </w:tc>
        <w:tc>
          <w:tcPr>
            <w:tcW w:w="5811" w:type="dxa"/>
          </w:tcPr>
          <w:p w14:paraId="643D5298" w14:textId="0074755D" w:rsidR="00141A81" w:rsidRPr="000D7B06" w:rsidRDefault="000D7B06" w:rsidP="000D7B06">
            <w:pPr>
              <w:jc w:val="center"/>
              <w:rPr>
                <w:rFonts w:ascii="微软雅黑" w:eastAsia="微软雅黑" w:hAnsi="微软雅黑"/>
                <w:b/>
                <w:sz w:val="18"/>
                <w:szCs w:val="18"/>
              </w:rPr>
            </w:pPr>
            <w:r w:rsidRPr="000D7B06">
              <w:rPr>
                <w:rFonts w:ascii="微软雅黑" w:eastAsia="微软雅黑" w:hAnsi="微软雅黑" w:hint="eastAsia"/>
                <w:b/>
                <w:sz w:val="18"/>
                <w:szCs w:val="18"/>
              </w:rPr>
              <w:t>行程</w:t>
            </w:r>
          </w:p>
        </w:tc>
        <w:tc>
          <w:tcPr>
            <w:tcW w:w="567" w:type="dxa"/>
          </w:tcPr>
          <w:p w14:paraId="1F967E65" w14:textId="0EC71009" w:rsidR="00141A81" w:rsidRPr="000D7B06" w:rsidRDefault="000D7B06" w:rsidP="000D7B06">
            <w:pPr>
              <w:jc w:val="center"/>
              <w:rPr>
                <w:rFonts w:ascii="微软雅黑" w:eastAsia="微软雅黑" w:hAnsi="微软雅黑"/>
                <w:b/>
                <w:sz w:val="18"/>
                <w:szCs w:val="18"/>
              </w:rPr>
            </w:pPr>
            <w:r w:rsidRPr="000D7B06">
              <w:rPr>
                <w:rFonts w:ascii="微软雅黑" w:eastAsia="微软雅黑" w:hAnsi="微软雅黑" w:hint="eastAsia"/>
                <w:b/>
                <w:sz w:val="18"/>
                <w:szCs w:val="18"/>
              </w:rPr>
              <w:t>餐</w:t>
            </w:r>
          </w:p>
        </w:tc>
        <w:tc>
          <w:tcPr>
            <w:tcW w:w="1236" w:type="dxa"/>
          </w:tcPr>
          <w:p w14:paraId="6B7B9A37" w14:textId="04AED981" w:rsidR="00141A81" w:rsidRPr="000D7B06" w:rsidRDefault="000D7B06" w:rsidP="000D7B06">
            <w:pPr>
              <w:jc w:val="center"/>
              <w:rPr>
                <w:rFonts w:ascii="微软雅黑" w:eastAsia="微软雅黑" w:hAnsi="微软雅黑"/>
                <w:b/>
                <w:sz w:val="18"/>
                <w:szCs w:val="18"/>
              </w:rPr>
            </w:pPr>
            <w:r w:rsidRPr="000D7B06">
              <w:rPr>
                <w:rFonts w:ascii="微软雅黑" w:eastAsia="微软雅黑" w:hAnsi="微软雅黑" w:hint="eastAsia"/>
                <w:b/>
                <w:sz w:val="18"/>
                <w:szCs w:val="18"/>
              </w:rPr>
              <w:t>住宿城市</w:t>
            </w:r>
          </w:p>
        </w:tc>
      </w:tr>
      <w:tr w:rsidR="000D7B06" w14:paraId="21762FA2" w14:textId="77777777" w:rsidTr="000D7B06">
        <w:tc>
          <w:tcPr>
            <w:tcW w:w="675" w:type="dxa"/>
          </w:tcPr>
          <w:p w14:paraId="241C287B" w14:textId="292FDFCA"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hint="eastAsia"/>
                <w:sz w:val="18"/>
                <w:szCs w:val="18"/>
              </w:rPr>
              <w:t>1</w:t>
            </w:r>
          </w:p>
        </w:tc>
        <w:tc>
          <w:tcPr>
            <w:tcW w:w="993" w:type="dxa"/>
          </w:tcPr>
          <w:p w14:paraId="6749BB3E" w14:textId="7882DB17"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9月20日</w:t>
            </w:r>
          </w:p>
        </w:tc>
        <w:tc>
          <w:tcPr>
            <w:tcW w:w="567" w:type="dxa"/>
          </w:tcPr>
          <w:p w14:paraId="12A11B15" w14:textId="6433E61F"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四</w:t>
            </w:r>
          </w:p>
        </w:tc>
        <w:tc>
          <w:tcPr>
            <w:tcW w:w="5811" w:type="dxa"/>
          </w:tcPr>
          <w:p w14:paraId="1F70CD57" w14:textId="77777777" w:rsidR="000D7B06" w:rsidRPr="000D7B06" w:rsidRDefault="000D7B06" w:rsidP="000D7B06">
            <w:pPr>
              <w:spacing w:line="280" w:lineRule="exact"/>
              <w:rPr>
                <w:rFonts w:ascii="微软雅黑" w:eastAsia="微软雅黑" w:hAnsi="微软雅黑" w:cs="Arial Unicode MS"/>
                <w:b/>
                <w:color w:val="000000"/>
                <w:kern w:val="2"/>
                <w:sz w:val="18"/>
                <w:szCs w:val="18"/>
              </w:rPr>
            </w:pPr>
            <w:r w:rsidRPr="000D7B06">
              <w:rPr>
                <w:rFonts w:ascii="微软雅黑" w:eastAsia="微软雅黑" w:hAnsi="微软雅黑" w:cs="Arial Unicode MS" w:hint="eastAsia"/>
                <w:b/>
                <w:color w:val="000000"/>
                <w:sz w:val="18"/>
                <w:szCs w:val="18"/>
              </w:rPr>
              <w:t>国内/阿姆斯特丹-慕尼黑</w:t>
            </w:r>
          </w:p>
          <w:p w14:paraId="4998BB23" w14:textId="45823B7A" w:rsidR="000D7B06" w:rsidRPr="000D7B06" w:rsidRDefault="000D7B06" w:rsidP="000D7B06">
            <w:pP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抵达德国慕尼黑， 接机入酒店休息</w:t>
            </w:r>
          </w:p>
        </w:tc>
        <w:tc>
          <w:tcPr>
            <w:tcW w:w="567" w:type="dxa"/>
            <w:vAlign w:val="center"/>
          </w:tcPr>
          <w:p w14:paraId="1195EFE0" w14:textId="77777777" w:rsidR="000D7B06" w:rsidRPr="000D7B06" w:rsidRDefault="000D7B06" w:rsidP="000D7B06">
            <w:pPr>
              <w:spacing w:line="280" w:lineRule="exact"/>
              <w:jc w:val="center"/>
              <w:rPr>
                <w:rFonts w:ascii="微软雅黑" w:eastAsia="微软雅黑" w:hAnsi="微软雅黑" w:cs="Arial Unicode MS"/>
                <w:color w:val="000000"/>
                <w:kern w:val="2"/>
                <w:sz w:val="18"/>
                <w:szCs w:val="18"/>
                <w:lang w:eastAsia="zh-TW"/>
              </w:rPr>
            </w:pPr>
            <w:r w:rsidRPr="000D7B06">
              <w:rPr>
                <w:rFonts w:ascii="微软雅黑" w:eastAsia="微软雅黑" w:hAnsi="微软雅黑" w:cs="Arial Unicode MS" w:hint="eastAsia"/>
                <w:color w:val="000000"/>
                <w:sz w:val="18"/>
                <w:szCs w:val="18"/>
              </w:rPr>
              <w:t>x</w:t>
            </w:r>
          </w:p>
          <w:p w14:paraId="4020317A" w14:textId="77777777" w:rsidR="000D7B06" w:rsidRPr="000D7B06" w:rsidRDefault="000D7B06" w:rsidP="000D7B06">
            <w:pPr>
              <w:spacing w:line="280" w:lineRule="exact"/>
              <w:jc w:val="center"/>
              <w:rPr>
                <w:rFonts w:ascii="微软雅黑" w:eastAsia="微软雅黑" w:hAnsi="微软雅黑" w:cs="Arial Unicode MS"/>
                <w:color w:val="000000"/>
                <w:sz w:val="18"/>
                <w:szCs w:val="18"/>
              </w:rPr>
            </w:pPr>
            <w:r w:rsidRPr="000D7B06">
              <w:rPr>
                <w:rFonts w:ascii="微软雅黑" w:eastAsia="微软雅黑" w:hAnsi="微软雅黑" w:cs="Arial Unicode MS" w:hint="eastAsia"/>
                <w:color w:val="000000"/>
                <w:sz w:val="18"/>
                <w:szCs w:val="18"/>
              </w:rPr>
              <w:t>x</w:t>
            </w:r>
          </w:p>
          <w:p w14:paraId="035004A3" w14:textId="652C23E7"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晚</w:t>
            </w:r>
          </w:p>
        </w:tc>
        <w:tc>
          <w:tcPr>
            <w:tcW w:w="1236" w:type="dxa"/>
            <w:vAlign w:val="center"/>
          </w:tcPr>
          <w:p w14:paraId="2FCE894E" w14:textId="64539849"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慕尼黑</w:t>
            </w:r>
          </w:p>
        </w:tc>
      </w:tr>
      <w:tr w:rsidR="000D7B06" w14:paraId="0FAE9DE4" w14:textId="77777777" w:rsidTr="000D7B06">
        <w:tc>
          <w:tcPr>
            <w:tcW w:w="675" w:type="dxa"/>
          </w:tcPr>
          <w:p w14:paraId="4E0E3078" w14:textId="2CA923F2"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hint="eastAsia"/>
                <w:sz w:val="18"/>
                <w:szCs w:val="18"/>
              </w:rPr>
              <w:t>2</w:t>
            </w:r>
          </w:p>
        </w:tc>
        <w:tc>
          <w:tcPr>
            <w:tcW w:w="993" w:type="dxa"/>
          </w:tcPr>
          <w:p w14:paraId="11664489" w14:textId="4F1C0527"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9月21日</w:t>
            </w:r>
          </w:p>
        </w:tc>
        <w:tc>
          <w:tcPr>
            <w:tcW w:w="567" w:type="dxa"/>
          </w:tcPr>
          <w:p w14:paraId="1B60068D" w14:textId="3610245E"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五</w:t>
            </w:r>
          </w:p>
        </w:tc>
        <w:tc>
          <w:tcPr>
            <w:tcW w:w="5811" w:type="dxa"/>
          </w:tcPr>
          <w:p w14:paraId="30308BFE" w14:textId="77777777" w:rsidR="000D7B06" w:rsidRPr="000D7B06" w:rsidRDefault="000D7B06" w:rsidP="000D7B06">
            <w:pPr>
              <w:spacing w:line="280" w:lineRule="exact"/>
              <w:rPr>
                <w:rFonts w:ascii="微软雅黑" w:eastAsia="微软雅黑" w:hAnsi="微软雅黑" w:cs="Arial Unicode MS"/>
                <w:b/>
                <w:color w:val="000000"/>
                <w:kern w:val="2"/>
                <w:sz w:val="18"/>
                <w:szCs w:val="18"/>
              </w:rPr>
            </w:pPr>
            <w:r w:rsidRPr="000D7B06">
              <w:rPr>
                <w:rFonts w:ascii="微软雅黑" w:eastAsia="微软雅黑" w:hAnsi="微软雅黑" w:cs="Arial Unicode MS" w:hint="eastAsia"/>
                <w:b/>
                <w:color w:val="000000"/>
                <w:sz w:val="18"/>
                <w:szCs w:val="18"/>
              </w:rPr>
              <w:t>慕尼黑</w:t>
            </w:r>
          </w:p>
          <w:p w14:paraId="51774C7D" w14:textId="77777777" w:rsidR="000D7B06" w:rsidRPr="000D7B06" w:rsidRDefault="000D7B06" w:rsidP="000D7B06">
            <w:pPr>
              <w:spacing w:line="280" w:lineRule="exact"/>
              <w:rPr>
                <w:rFonts w:ascii="微软雅黑" w:eastAsia="微软雅黑" w:hAnsi="微软雅黑"/>
                <w:sz w:val="18"/>
                <w:szCs w:val="18"/>
                <w:lang w:eastAsia="zh-TW"/>
              </w:rPr>
            </w:pPr>
            <w:r w:rsidRPr="000D7B06">
              <w:rPr>
                <w:rFonts w:ascii="微软雅黑" w:eastAsia="微软雅黑" w:hAnsi="微软雅黑" w:hint="eastAsia"/>
                <w:sz w:val="18"/>
                <w:szCs w:val="18"/>
              </w:rPr>
              <w:t>上午：参观Man工厂生产线</w:t>
            </w:r>
          </w:p>
          <w:p w14:paraId="4DE80D56" w14:textId="68BE409B" w:rsidR="000D7B06" w:rsidRPr="000D7B06" w:rsidRDefault="000D7B06" w:rsidP="000D7B06">
            <w:pPr>
              <w:rPr>
                <w:rFonts w:ascii="微软雅黑" w:eastAsia="微软雅黑" w:hAnsi="微软雅黑"/>
                <w:sz w:val="18"/>
                <w:szCs w:val="18"/>
              </w:rPr>
            </w:pPr>
            <w:r w:rsidRPr="000D7B06">
              <w:rPr>
                <w:rFonts w:ascii="微软雅黑" w:eastAsia="微软雅黑" w:hAnsi="微软雅黑" w:hint="eastAsia"/>
                <w:sz w:val="18"/>
                <w:szCs w:val="18"/>
              </w:rPr>
              <w:t>下午：慕尼黑市区观光</w:t>
            </w:r>
          </w:p>
        </w:tc>
        <w:tc>
          <w:tcPr>
            <w:tcW w:w="567" w:type="dxa"/>
            <w:vAlign w:val="center"/>
          </w:tcPr>
          <w:p w14:paraId="405AAFA5" w14:textId="77777777" w:rsidR="000D7B06" w:rsidRPr="000D7B06" w:rsidRDefault="000D7B06" w:rsidP="000D7B06">
            <w:pPr>
              <w:spacing w:line="280" w:lineRule="exact"/>
              <w:jc w:val="center"/>
              <w:rPr>
                <w:rFonts w:ascii="微软雅黑" w:eastAsia="微软雅黑" w:hAnsi="微软雅黑" w:cs="Arial Unicode MS"/>
                <w:color w:val="000000"/>
                <w:kern w:val="2"/>
                <w:sz w:val="18"/>
                <w:szCs w:val="18"/>
                <w:lang w:eastAsia="zh-TW"/>
              </w:rPr>
            </w:pPr>
            <w:r w:rsidRPr="000D7B06">
              <w:rPr>
                <w:rFonts w:ascii="微软雅黑" w:eastAsia="微软雅黑" w:hAnsi="微软雅黑" w:cs="Arial Unicode MS" w:hint="eastAsia"/>
                <w:color w:val="000000"/>
                <w:sz w:val="18"/>
                <w:szCs w:val="18"/>
              </w:rPr>
              <w:t>早</w:t>
            </w:r>
          </w:p>
          <w:p w14:paraId="72112834" w14:textId="77777777" w:rsidR="000D7B06" w:rsidRPr="000D7B06" w:rsidRDefault="000D7B06" w:rsidP="000D7B06">
            <w:pPr>
              <w:spacing w:line="280" w:lineRule="exact"/>
              <w:jc w:val="center"/>
              <w:rPr>
                <w:rFonts w:ascii="微软雅黑" w:eastAsia="微软雅黑" w:hAnsi="微软雅黑" w:cs="Arial Unicode MS"/>
                <w:color w:val="000000"/>
                <w:sz w:val="18"/>
                <w:szCs w:val="18"/>
              </w:rPr>
            </w:pPr>
            <w:r w:rsidRPr="000D7B06">
              <w:rPr>
                <w:rFonts w:ascii="微软雅黑" w:eastAsia="微软雅黑" w:hAnsi="微软雅黑" w:cs="Arial Unicode MS" w:hint="eastAsia"/>
                <w:color w:val="000000"/>
                <w:sz w:val="18"/>
                <w:szCs w:val="18"/>
              </w:rPr>
              <w:t>午</w:t>
            </w:r>
          </w:p>
          <w:p w14:paraId="5A548C55" w14:textId="174035E0"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晚</w:t>
            </w:r>
          </w:p>
        </w:tc>
        <w:tc>
          <w:tcPr>
            <w:tcW w:w="1236" w:type="dxa"/>
            <w:vAlign w:val="center"/>
          </w:tcPr>
          <w:p w14:paraId="78988EE3" w14:textId="76062798"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慕尼黑</w:t>
            </w:r>
          </w:p>
        </w:tc>
      </w:tr>
      <w:tr w:rsidR="000D7B06" w14:paraId="59228DFF" w14:textId="77777777" w:rsidTr="000D7B06">
        <w:tc>
          <w:tcPr>
            <w:tcW w:w="675" w:type="dxa"/>
          </w:tcPr>
          <w:p w14:paraId="38EBFE3C" w14:textId="6FD4D367"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hint="eastAsia"/>
                <w:sz w:val="18"/>
                <w:szCs w:val="18"/>
              </w:rPr>
              <w:t>3</w:t>
            </w:r>
          </w:p>
        </w:tc>
        <w:tc>
          <w:tcPr>
            <w:tcW w:w="993" w:type="dxa"/>
          </w:tcPr>
          <w:p w14:paraId="5085056F" w14:textId="00FE967E"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9月22日</w:t>
            </w:r>
          </w:p>
        </w:tc>
        <w:tc>
          <w:tcPr>
            <w:tcW w:w="567" w:type="dxa"/>
          </w:tcPr>
          <w:p w14:paraId="1A2E51A9" w14:textId="244FF800"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六</w:t>
            </w:r>
          </w:p>
        </w:tc>
        <w:tc>
          <w:tcPr>
            <w:tcW w:w="5811" w:type="dxa"/>
          </w:tcPr>
          <w:p w14:paraId="65C17B68" w14:textId="77777777" w:rsidR="000D7B06" w:rsidRPr="000D7B06" w:rsidRDefault="000D7B06" w:rsidP="000D7B06">
            <w:pPr>
              <w:spacing w:line="280" w:lineRule="exact"/>
              <w:rPr>
                <w:rFonts w:ascii="微软雅黑" w:eastAsia="微软雅黑" w:hAnsi="微软雅黑" w:cs="Arial Unicode MS"/>
                <w:b/>
                <w:color w:val="000000"/>
                <w:kern w:val="2"/>
                <w:sz w:val="18"/>
                <w:szCs w:val="18"/>
              </w:rPr>
            </w:pPr>
            <w:r w:rsidRPr="000D7B06">
              <w:rPr>
                <w:rFonts w:ascii="微软雅黑" w:eastAsia="微软雅黑" w:hAnsi="微软雅黑" w:cs="Arial Unicode MS" w:hint="eastAsia"/>
                <w:b/>
                <w:color w:val="000000"/>
                <w:sz w:val="18"/>
                <w:szCs w:val="18"/>
              </w:rPr>
              <w:t>慕尼黑-富森   150KM</w:t>
            </w:r>
          </w:p>
          <w:p w14:paraId="4AA843B6" w14:textId="77777777" w:rsidR="000D7B06" w:rsidRPr="000D7B06" w:rsidRDefault="000D7B06" w:rsidP="000D7B06">
            <w:pPr>
              <w:spacing w:line="280" w:lineRule="exact"/>
              <w:rPr>
                <w:rFonts w:ascii="微软雅黑" w:eastAsia="微软雅黑" w:hAnsi="微软雅黑" w:cstheme="minorBidi"/>
                <w:sz w:val="18"/>
                <w:szCs w:val="18"/>
              </w:rPr>
            </w:pPr>
            <w:r w:rsidRPr="000D7B06">
              <w:rPr>
                <w:rFonts w:ascii="微软雅黑" w:eastAsia="微软雅黑" w:hAnsi="微软雅黑" w:hint="eastAsia"/>
                <w:sz w:val="18"/>
                <w:szCs w:val="18"/>
              </w:rPr>
              <w:t>上午：慕尼黑啤酒节开幕，感受德国啤酒魅力</w:t>
            </w:r>
          </w:p>
          <w:p w14:paraId="7DFF8E2B" w14:textId="343A6B6B" w:rsidR="000D7B06" w:rsidRPr="000D7B06" w:rsidRDefault="000D7B06" w:rsidP="000D7B06">
            <w:pPr>
              <w:rPr>
                <w:rFonts w:ascii="微软雅黑" w:eastAsia="微软雅黑" w:hAnsi="微软雅黑"/>
                <w:sz w:val="18"/>
                <w:szCs w:val="18"/>
              </w:rPr>
            </w:pPr>
            <w:r w:rsidRPr="000D7B06">
              <w:rPr>
                <w:rFonts w:ascii="微软雅黑" w:eastAsia="微软雅黑" w:hAnsi="微软雅黑" w:hint="eastAsia"/>
                <w:sz w:val="18"/>
                <w:szCs w:val="18"/>
              </w:rPr>
              <w:t>下午：壁画小镇上阿默高</w:t>
            </w:r>
          </w:p>
        </w:tc>
        <w:tc>
          <w:tcPr>
            <w:tcW w:w="567" w:type="dxa"/>
            <w:vAlign w:val="center"/>
          </w:tcPr>
          <w:p w14:paraId="155F83E8" w14:textId="77777777" w:rsidR="000D7B06" w:rsidRPr="000D7B06" w:rsidRDefault="000D7B06" w:rsidP="000D7B06">
            <w:pPr>
              <w:spacing w:line="280" w:lineRule="exact"/>
              <w:jc w:val="center"/>
              <w:rPr>
                <w:rFonts w:ascii="微软雅黑" w:eastAsia="微软雅黑" w:hAnsi="微软雅黑" w:cs="Arial Unicode MS"/>
                <w:color w:val="000000"/>
                <w:kern w:val="2"/>
                <w:sz w:val="18"/>
                <w:szCs w:val="18"/>
                <w:lang w:eastAsia="zh-TW"/>
              </w:rPr>
            </w:pPr>
            <w:r w:rsidRPr="000D7B06">
              <w:rPr>
                <w:rFonts w:ascii="微软雅黑" w:eastAsia="微软雅黑" w:hAnsi="微软雅黑" w:cs="Arial Unicode MS" w:hint="eastAsia"/>
                <w:color w:val="000000"/>
                <w:sz w:val="18"/>
                <w:szCs w:val="18"/>
              </w:rPr>
              <w:t>早</w:t>
            </w:r>
          </w:p>
          <w:p w14:paraId="0C54113C" w14:textId="77777777" w:rsidR="000D7B06" w:rsidRPr="000D7B06" w:rsidRDefault="000D7B06" w:rsidP="000D7B06">
            <w:pPr>
              <w:spacing w:line="280" w:lineRule="exact"/>
              <w:jc w:val="center"/>
              <w:rPr>
                <w:rFonts w:ascii="微软雅黑" w:eastAsia="微软雅黑" w:hAnsi="微软雅黑" w:cs="Arial Unicode MS"/>
                <w:color w:val="000000"/>
                <w:sz w:val="18"/>
                <w:szCs w:val="18"/>
              </w:rPr>
            </w:pPr>
            <w:r w:rsidRPr="000D7B06">
              <w:rPr>
                <w:rFonts w:ascii="微软雅黑" w:eastAsia="微软雅黑" w:hAnsi="微软雅黑" w:cs="Arial Unicode MS" w:hint="eastAsia"/>
                <w:color w:val="000000"/>
                <w:sz w:val="18"/>
                <w:szCs w:val="18"/>
              </w:rPr>
              <w:t>午</w:t>
            </w:r>
          </w:p>
          <w:p w14:paraId="4FFDF64A" w14:textId="1025D5E2"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晚</w:t>
            </w:r>
          </w:p>
        </w:tc>
        <w:tc>
          <w:tcPr>
            <w:tcW w:w="1236" w:type="dxa"/>
            <w:vAlign w:val="center"/>
          </w:tcPr>
          <w:p w14:paraId="5CDE59A9" w14:textId="6529F4D1" w:rsidR="000D7B06" w:rsidRPr="000D7B06" w:rsidRDefault="000D7B06" w:rsidP="000D7B06">
            <w:pPr>
              <w:jc w:val="center"/>
              <w:rPr>
                <w:rFonts w:ascii="微软雅黑" w:eastAsia="微软雅黑" w:hAnsi="微软雅黑"/>
                <w:sz w:val="18"/>
                <w:szCs w:val="18"/>
              </w:rPr>
            </w:pPr>
            <w:r w:rsidRPr="000D7B06">
              <w:rPr>
                <w:rFonts w:ascii="微软雅黑" w:eastAsia="微软雅黑" w:hAnsi="微软雅黑" w:cs="Arial Unicode MS" w:hint="eastAsia"/>
                <w:color w:val="000000"/>
                <w:sz w:val="18"/>
                <w:szCs w:val="18"/>
              </w:rPr>
              <w:t>小镇酒店</w:t>
            </w:r>
          </w:p>
        </w:tc>
      </w:tr>
    </w:tbl>
    <w:p w14:paraId="522D6497" w14:textId="77777777" w:rsidR="00141A81" w:rsidRDefault="00141A81" w:rsidP="00DE72E2"/>
    <w:tbl>
      <w:tblPr>
        <w:tblStyle w:val="af2"/>
        <w:tblW w:w="0" w:type="auto"/>
        <w:tblLook w:val="04A0" w:firstRow="1" w:lastRow="0" w:firstColumn="1" w:lastColumn="0" w:noHBand="0" w:noVBand="1"/>
      </w:tblPr>
      <w:tblGrid>
        <w:gridCol w:w="959"/>
        <w:gridCol w:w="992"/>
        <w:gridCol w:w="1134"/>
        <w:gridCol w:w="4857"/>
        <w:gridCol w:w="1907"/>
      </w:tblGrid>
      <w:tr w:rsidR="008B2CED" w14:paraId="116C37E7" w14:textId="254430C5" w:rsidTr="008B2CED">
        <w:tc>
          <w:tcPr>
            <w:tcW w:w="9849" w:type="dxa"/>
            <w:gridSpan w:val="5"/>
            <w:shd w:val="clear" w:color="auto" w:fill="00B0F0"/>
          </w:tcPr>
          <w:p w14:paraId="440FC37E" w14:textId="7DE4C3EF" w:rsidR="008B2CED" w:rsidRPr="008B2CED" w:rsidRDefault="008B2CED" w:rsidP="008B2CED">
            <w:pPr>
              <w:jc w:val="center"/>
              <w:rPr>
                <w:rFonts w:ascii="微软雅黑" w:eastAsia="微软雅黑" w:hAnsi="微软雅黑"/>
                <w:b/>
                <w:sz w:val="18"/>
                <w:szCs w:val="18"/>
              </w:rPr>
            </w:pPr>
            <w:r w:rsidRPr="008B2CED">
              <w:rPr>
                <w:rFonts w:ascii="微软雅黑" w:eastAsia="微软雅黑" w:hAnsi="微软雅黑"/>
                <w:b/>
                <w:sz w:val="18"/>
                <w:szCs w:val="18"/>
              </w:rPr>
              <w:t>酒店安排</w:t>
            </w:r>
          </w:p>
        </w:tc>
      </w:tr>
      <w:tr w:rsidR="008B2CED" w14:paraId="044B44BB" w14:textId="2BCB8F04" w:rsidTr="008B2CED">
        <w:tc>
          <w:tcPr>
            <w:tcW w:w="959" w:type="dxa"/>
            <w:vAlign w:val="center"/>
          </w:tcPr>
          <w:p w14:paraId="6105966B" w14:textId="36D9AD70" w:rsidR="008B2CED" w:rsidRPr="008B2CED" w:rsidRDefault="008B2CED" w:rsidP="008B2CED">
            <w:pPr>
              <w:jc w:val="center"/>
              <w:rPr>
                <w:rFonts w:ascii="微软雅黑" w:eastAsia="微软雅黑" w:hAnsi="微软雅黑"/>
                <w:sz w:val="18"/>
                <w:szCs w:val="18"/>
              </w:rPr>
            </w:pPr>
            <w:r w:rsidRPr="008B2CED">
              <w:rPr>
                <w:rFonts w:ascii="微软雅黑" w:eastAsia="微软雅黑" w:hAnsi="微软雅黑"/>
                <w:sz w:val="18"/>
                <w:szCs w:val="18"/>
              </w:rPr>
              <w:t>入住日期</w:t>
            </w:r>
          </w:p>
        </w:tc>
        <w:tc>
          <w:tcPr>
            <w:tcW w:w="992" w:type="dxa"/>
            <w:vAlign w:val="center"/>
          </w:tcPr>
          <w:p w14:paraId="2E687F95" w14:textId="57DF7708" w:rsidR="008B2CED" w:rsidRPr="008B2CED" w:rsidRDefault="008B2CED" w:rsidP="008B2CED">
            <w:pPr>
              <w:jc w:val="center"/>
              <w:rPr>
                <w:rFonts w:ascii="微软雅黑" w:eastAsia="微软雅黑" w:hAnsi="微软雅黑"/>
                <w:sz w:val="18"/>
                <w:szCs w:val="18"/>
              </w:rPr>
            </w:pPr>
            <w:r w:rsidRPr="008B2CED">
              <w:rPr>
                <w:rFonts w:ascii="微软雅黑" w:eastAsia="微软雅黑" w:hAnsi="微软雅黑"/>
                <w:sz w:val="18"/>
                <w:szCs w:val="18"/>
              </w:rPr>
              <w:t>离开日期</w:t>
            </w:r>
          </w:p>
        </w:tc>
        <w:tc>
          <w:tcPr>
            <w:tcW w:w="1134" w:type="dxa"/>
            <w:vAlign w:val="center"/>
          </w:tcPr>
          <w:p w14:paraId="79F34281" w14:textId="32E6437A" w:rsidR="008B2CED" w:rsidRPr="008B2CED" w:rsidRDefault="008B2CED" w:rsidP="008B2CED">
            <w:pPr>
              <w:jc w:val="center"/>
              <w:rPr>
                <w:rFonts w:ascii="微软雅黑" w:eastAsia="微软雅黑" w:hAnsi="微软雅黑"/>
                <w:sz w:val="18"/>
                <w:szCs w:val="18"/>
              </w:rPr>
            </w:pPr>
            <w:r w:rsidRPr="008B2CED">
              <w:rPr>
                <w:rFonts w:ascii="微软雅黑" w:eastAsia="微软雅黑" w:hAnsi="微软雅黑"/>
                <w:sz w:val="18"/>
                <w:szCs w:val="18"/>
              </w:rPr>
              <w:t>城市</w:t>
            </w:r>
          </w:p>
        </w:tc>
        <w:tc>
          <w:tcPr>
            <w:tcW w:w="4857" w:type="dxa"/>
            <w:vAlign w:val="center"/>
          </w:tcPr>
          <w:p w14:paraId="51377118" w14:textId="3FEE3345" w:rsidR="008B2CED" w:rsidRPr="008B2CED" w:rsidRDefault="008B2CED" w:rsidP="008B2CED">
            <w:pPr>
              <w:jc w:val="center"/>
              <w:rPr>
                <w:rFonts w:ascii="微软雅黑" w:eastAsia="微软雅黑" w:hAnsi="微软雅黑"/>
                <w:sz w:val="18"/>
                <w:szCs w:val="18"/>
              </w:rPr>
            </w:pPr>
            <w:r w:rsidRPr="008B2CED">
              <w:rPr>
                <w:rFonts w:ascii="微软雅黑" w:eastAsia="微软雅黑" w:hAnsi="微软雅黑"/>
                <w:sz w:val="18"/>
                <w:szCs w:val="18"/>
              </w:rPr>
              <w:t>酒店名字</w:t>
            </w:r>
          </w:p>
        </w:tc>
        <w:tc>
          <w:tcPr>
            <w:tcW w:w="1907" w:type="dxa"/>
            <w:vAlign w:val="center"/>
          </w:tcPr>
          <w:p w14:paraId="3B3A68EA" w14:textId="4C3D9BE3" w:rsidR="008B2CED" w:rsidRPr="008B2CED" w:rsidRDefault="008B2CED" w:rsidP="008B2CED">
            <w:pPr>
              <w:jc w:val="center"/>
              <w:rPr>
                <w:rFonts w:ascii="微软雅黑" w:eastAsia="微软雅黑" w:hAnsi="微软雅黑"/>
                <w:sz w:val="18"/>
                <w:szCs w:val="18"/>
              </w:rPr>
            </w:pPr>
            <w:r>
              <w:rPr>
                <w:rFonts w:ascii="微软雅黑" w:eastAsia="微软雅黑" w:hAnsi="微软雅黑"/>
                <w:sz w:val="18"/>
                <w:szCs w:val="18"/>
              </w:rPr>
              <w:t>备注</w:t>
            </w:r>
          </w:p>
        </w:tc>
      </w:tr>
      <w:tr w:rsidR="008B2CED" w14:paraId="61D7E9DB" w14:textId="4AD7B864" w:rsidTr="008B2CED">
        <w:tc>
          <w:tcPr>
            <w:tcW w:w="959" w:type="dxa"/>
            <w:vAlign w:val="center"/>
          </w:tcPr>
          <w:p w14:paraId="569862C5" w14:textId="0DB6F239" w:rsidR="008B2CED" w:rsidRPr="008B2CED" w:rsidRDefault="008B2CED" w:rsidP="008B2CED">
            <w:pPr>
              <w:jc w:val="center"/>
              <w:rPr>
                <w:rFonts w:ascii="微软雅黑" w:eastAsia="微软雅黑" w:hAnsi="微软雅黑"/>
                <w:sz w:val="18"/>
                <w:szCs w:val="18"/>
              </w:rPr>
            </w:pPr>
            <w:r>
              <w:rPr>
                <w:rFonts w:ascii="微软雅黑" w:eastAsia="微软雅黑" w:hAnsi="微软雅黑" w:hint="eastAsia"/>
                <w:sz w:val="18"/>
                <w:szCs w:val="18"/>
              </w:rPr>
              <w:t>9-20</w:t>
            </w:r>
          </w:p>
        </w:tc>
        <w:tc>
          <w:tcPr>
            <w:tcW w:w="992" w:type="dxa"/>
            <w:vAlign w:val="center"/>
          </w:tcPr>
          <w:p w14:paraId="2F11F92F" w14:textId="5DEB3A09" w:rsidR="008B2CED" w:rsidRPr="008B2CED" w:rsidRDefault="008B2CED" w:rsidP="008B2CED">
            <w:pPr>
              <w:jc w:val="center"/>
              <w:rPr>
                <w:rFonts w:ascii="微软雅黑" w:eastAsia="微软雅黑" w:hAnsi="微软雅黑"/>
                <w:sz w:val="18"/>
                <w:szCs w:val="18"/>
              </w:rPr>
            </w:pPr>
            <w:r>
              <w:rPr>
                <w:rFonts w:ascii="微软雅黑" w:eastAsia="微软雅黑" w:hAnsi="微软雅黑" w:hint="eastAsia"/>
                <w:sz w:val="18"/>
                <w:szCs w:val="18"/>
              </w:rPr>
              <w:t>9-21</w:t>
            </w:r>
          </w:p>
        </w:tc>
        <w:tc>
          <w:tcPr>
            <w:tcW w:w="1134" w:type="dxa"/>
            <w:vAlign w:val="center"/>
          </w:tcPr>
          <w:p w14:paraId="5F913CD7" w14:textId="6089BC22" w:rsidR="008B2CED" w:rsidRPr="008B2CED" w:rsidRDefault="008B2CED" w:rsidP="008B2CED">
            <w:pPr>
              <w:jc w:val="center"/>
              <w:rPr>
                <w:rFonts w:ascii="微软雅黑" w:eastAsia="微软雅黑" w:hAnsi="微软雅黑"/>
                <w:sz w:val="18"/>
                <w:szCs w:val="18"/>
              </w:rPr>
            </w:pPr>
            <w:r>
              <w:rPr>
                <w:rFonts w:ascii="微软雅黑" w:eastAsia="微软雅黑" w:hAnsi="微软雅黑"/>
                <w:sz w:val="18"/>
                <w:szCs w:val="18"/>
              </w:rPr>
              <w:t>慕尼黑</w:t>
            </w:r>
          </w:p>
        </w:tc>
        <w:tc>
          <w:tcPr>
            <w:tcW w:w="4857" w:type="dxa"/>
          </w:tcPr>
          <w:p w14:paraId="5FEFBD90" w14:textId="77777777" w:rsidR="008B2CED" w:rsidRPr="008B2CED" w:rsidRDefault="008B2CED" w:rsidP="008B2CED">
            <w:pPr>
              <w:rPr>
                <w:rFonts w:ascii="微软雅黑" w:eastAsia="微软雅黑" w:hAnsi="微软雅黑"/>
                <w:sz w:val="18"/>
                <w:szCs w:val="18"/>
              </w:rPr>
            </w:pPr>
            <w:r w:rsidRPr="008B2CED">
              <w:rPr>
                <w:rFonts w:ascii="微软雅黑" w:eastAsia="微软雅黑" w:hAnsi="微软雅黑"/>
                <w:sz w:val="18"/>
                <w:szCs w:val="18"/>
              </w:rPr>
              <w:t>Holiday Inn Munich City Centre</w:t>
            </w:r>
          </w:p>
          <w:p w14:paraId="0B48247E" w14:textId="10823795" w:rsidR="008B2CED" w:rsidRPr="008B2CED" w:rsidRDefault="008B2CED" w:rsidP="008B2CED">
            <w:pPr>
              <w:rPr>
                <w:rFonts w:ascii="微软雅黑" w:eastAsia="微软雅黑" w:hAnsi="微软雅黑"/>
                <w:sz w:val="18"/>
                <w:szCs w:val="18"/>
              </w:rPr>
            </w:pPr>
            <w:r w:rsidRPr="008B2CED">
              <w:rPr>
                <w:rFonts w:ascii="微软雅黑" w:eastAsia="微软雅黑" w:hAnsi="微软雅黑"/>
                <w:sz w:val="18"/>
                <w:szCs w:val="18"/>
              </w:rPr>
              <w:t xml:space="preserve">Add:Hochstr. </w:t>
            </w:r>
            <w:r>
              <w:rPr>
                <w:rFonts w:ascii="微软雅黑" w:eastAsia="微软雅黑" w:hAnsi="微软雅黑"/>
                <w:sz w:val="18"/>
                <w:szCs w:val="18"/>
              </w:rPr>
              <w:t>3, Au-Haidhausen, 81669 Munich</w:t>
            </w:r>
          </w:p>
          <w:p w14:paraId="631EE111" w14:textId="45A4A780" w:rsidR="008B2CED" w:rsidRPr="008B2CED" w:rsidRDefault="008B2CED" w:rsidP="008B2CED">
            <w:pPr>
              <w:rPr>
                <w:rFonts w:ascii="微软雅黑" w:eastAsia="微软雅黑" w:hAnsi="微软雅黑"/>
                <w:sz w:val="18"/>
                <w:szCs w:val="18"/>
              </w:rPr>
            </w:pPr>
            <w:r>
              <w:rPr>
                <w:rFonts w:ascii="微软雅黑" w:eastAsia="微软雅黑" w:hAnsi="微软雅黑"/>
                <w:sz w:val="18"/>
                <w:szCs w:val="18"/>
              </w:rPr>
              <w:t>Tel: +49 89 4803</w:t>
            </w:r>
            <w:r>
              <w:rPr>
                <w:rFonts w:ascii="微软雅黑" w:eastAsia="微软雅黑" w:hAnsi="微软雅黑" w:hint="eastAsia"/>
                <w:sz w:val="18"/>
                <w:szCs w:val="18"/>
              </w:rPr>
              <w:t>0</w:t>
            </w:r>
          </w:p>
        </w:tc>
        <w:tc>
          <w:tcPr>
            <w:tcW w:w="1907" w:type="dxa"/>
            <w:vAlign w:val="center"/>
          </w:tcPr>
          <w:p w14:paraId="50C9B6EF" w14:textId="52335DC7" w:rsidR="008B2CED" w:rsidRPr="008B2CED" w:rsidRDefault="00DC10C1" w:rsidP="008B2CED">
            <w:pPr>
              <w:jc w:val="center"/>
              <w:rPr>
                <w:rFonts w:ascii="微软雅黑" w:eastAsia="微软雅黑" w:hAnsi="微软雅黑"/>
                <w:sz w:val="18"/>
                <w:szCs w:val="18"/>
              </w:rPr>
            </w:pPr>
            <w:r>
              <w:rPr>
                <w:rFonts w:ascii="微软雅黑" w:eastAsia="微软雅黑" w:hAnsi="微软雅黑"/>
                <w:sz w:val="18"/>
                <w:szCs w:val="18"/>
              </w:rPr>
              <w:t>含早餐，司导</w:t>
            </w:r>
            <w:r w:rsidR="008B2CED">
              <w:rPr>
                <w:rFonts w:ascii="微软雅黑" w:eastAsia="微软雅黑" w:hAnsi="微软雅黑"/>
                <w:sz w:val="18"/>
                <w:szCs w:val="18"/>
              </w:rPr>
              <w:t>分开住</w:t>
            </w:r>
          </w:p>
        </w:tc>
      </w:tr>
      <w:tr w:rsidR="008B2CED" w14:paraId="6102A2F0" w14:textId="657BCA29" w:rsidTr="008B2CED">
        <w:tc>
          <w:tcPr>
            <w:tcW w:w="959" w:type="dxa"/>
            <w:vAlign w:val="center"/>
          </w:tcPr>
          <w:p w14:paraId="33336A06" w14:textId="644D03BF" w:rsidR="008B2CED" w:rsidRPr="008B2CED" w:rsidRDefault="008B2CED" w:rsidP="008B2CED">
            <w:pPr>
              <w:jc w:val="center"/>
              <w:rPr>
                <w:rFonts w:ascii="微软雅黑" w:eastAsia="微软雅黑" w:hAnsi="微软雅黑"/>
                <w:sz w:val="18"/>
                <w:szCs w:val="18"/>
              </w:rPr>
            </w:pPr>
            <w:r>
              <w:rPr>
                <w:rFonts w:ascii="微软雅黑" w:eastAsia="微软雅黑" w:hAnsi="微软雅黑" w:hint="eastAsia"/>
                <w:sz w:val="18"/>
                <w:szCs w:val="18"/>
              </w:rPr>
              <w:t>9-21</w:t>
            </w:r>
          </w:p>
        </w:tc>
        <w:tc>
          <w:tcPr>
            <w:tcW w:w="992" w:type="dxa"/>
            <w:vAlign w:val="center"/>
          </w:tcPr>
          <w:p w14:paraId="56773E7F" w14:textId="1BFCDB46" w:rsidR="008B2CED" w:rsidRPr="008B2CED" w:rsidRDefault="008B2CED" w:rsidP="008B2CED">
            <w:pPr>
              <w:jc w:val="center"/>
              <w:rPr>
                <w:rFonts w:ascii="微软雅黑" w:eastAsia="微软雅黑" w:hAnsi="微软雅黑"/>
                <w:sz w:val="18"/>
                <w:szCs w:val="18"/>
              </w:rPr>
            </w:pPr>
            <w:r>
              <w:rPr>
                <w:rFonts w:ascii="微软雅黑" w:eastAsia="微软雅黑" w:hAnsi="微软雅黑" w:hint="eastAsia"/>
                <w:sz w:val="18"/>
                <w:szCs w:val="18"/>
              </w:rPr>
              <w:t>9-22</w:t>
            </w:r>
          </w:p>
        </w:tc>
        <w:tc>
          <w:tcPr>
            <w:tcW w:w="1134" w:type="dxa"/>
            <w:vAlign w:val="center"/>
          </w:tcPr>
          <w:p w14:paraId="37A57191" w14:textId="1F035A11" w:rsidR="008B2CED" w:rsidRPr="008B2CED" w:rsidRDefault="008B2CED" w:rsidP="008B2CED">
            <w:pPr>
              <w:jc w:val="center"/>
              <w:rPr>
                <w:rFonts w:ascii="微软雅黑" w:eastAsia="微软雅黑" w:hAnsi="微软雅黑"/>
                <w:sz w:val="18"/>
                <w:szCs w:val="18"/>
              </w:rPr>
            </w:pPr>
            <w:r>
              <w:rPr>
                <w:rFonts w:ascii="微软雅黑" w:eastAsia="微软雅黑" w:hAnsi="微软雅黑"/>
                <w:sz w:val="18"/>
                <w:szCs w:val="18"/>
              </w:rPr>
              <w:t>慕尼黑</w:t>
            </w:r>
          </w:p>
        </w:tc>
        <w:tc>
          <w:tcPr>
            <w:tcW w:w="4857" w:type="dxa"/>
          </w:tcPr>
          <w:p w14:paraId="085D968D" w14:textId="77777777" w:rsidR="008B2CED" w:rsidRPr="008B2CED" w:rsidRDefault="008B2CED" w:rsidP="008B2CED">
            <w:pPr>
              <w:rPr>
                <w:rFonts w:ascii="微软雅黑" w:eastAsia="微软雅黑" w:hAnsi="微软雅黑"/>
                <w:sz w:val="18"/>
                <w:szCs w:val="18"/>
              </w:rPr>
            </w:pPr>
            <w:r w:rsidRPr="008B2CED">
              <w:rPr>
                <w:rFonts w:ascii="微软雅黑" w:eastAsia="微软雅黑" w:hAnsi="微软雅黑"/>
                <w:sz w:val="18"/>
                <w:szCs w:val="18"/>
              </w:rPr>
              <w:t>Holiday Inn Munich City Centre</w:t>
            </w:r>
          </w:p>
          <w:p w14:paraId="096558EC" w14:textId="515DFF53" w:rsidR="008B2CED" w:rsidRPr="008B2CED" w:rsidRDefault="008B2CED" w:rsidP="008B2CED">
            <w:pPr>
              <w:rPr>
                <w:rFonts w:ascii="微软雅黑" w:eastAsia="微软雅黑" w:hAnsi="微软雅黑"/>
                <w:sz w:val="18"/>
                <w:szCs w:val="18"/>
              </w:rPr>
            </w:pPr>
            <w:r w:rsidRPr="008B2CED">
              <w:rPr>
                <w:rFonts w:ascii="微软雅黑" w:eastAsia="微软雅黑" w:hAnsi="微软雅黑"/>
                <w:sz w:val="18"/>
                <w:szCs w:val="18"/>
              </w:rPr>
              <w:t xml:space="preserve">Add:Hochstr. </w:t>
            </w:r>
            <w:r>
              <w:rPr>
                <w:rFonts w:ascii="微软雅黑" w:eastAsia="微软雅黑" w:hAnsi="微软雅黑"/>
                <w:sz w:val="18"/>
                <w:szCs w:val="18"/>
              </w:rPr>
              <w:t>3, Au-Haidhausen, 81669 Munich</w:t>
            </w:r>
          </w:p>
          <w:p w14:paraId="3B2A33D4" w14:textId="101103F8" w:rsidR="008B2CED" w:rsidRPr="008B2CED" w:rsidRDefault="008B2CED" w:rsidP="008B2CED">
            <w:pPr>
              <w:rPr>
                <w:rFonts w:ascii="微软雅黑" w:eastAsia="微软雅黑" w:hAnsi="微软雅黑"/>
                <w:sz w:val="18"/>
                <w:szCs w:val="18"/>
              </w:rPr>
            </w:pPr>
            <w:r w:rsidRPr="008B2CED">
              <w:rPr>
                <w:rFonts w:ascii="微软雅黑" w:eastAsia="微软雅黑" w:hAnsi="微软雅黑"/>
                <w:sz w:val="18"/>
                <w:szCs w:val="18"/>
              </w:rPr>
              <w:t>Tel: +49 89 48030</w:t>
            </w:r>
          </w:p>
        </w:tc>
        <w:tc>
          <w:tcPr>
            <w:tcW w:w="1907" w:type="dxa"/>
            <w:vAlign w:val="center"/>
          </w:tcPr>
          <w:p w14:paraId="590770D8" w14:textId="66A817A3" w:rsidR="008B2CED" w:rsidRPr="008B2CED" w:rsidRDefault="00DC10C1" w:rsidP="008B2CED">
            <w:pPr>
              <w:jc w:val="center"/>
              <w:rPr>
                <w:rFonts w:ascii="微软雅黑" w:eastAsia="微软雅黑" w:hAnsi="微软雅黑"/>
                <w:sz w:val="18"/>
                <w:szCs w:val="18"/>
              </w:rPr>
            </w:pPr>
            <w:r>
              <w:rPr>
                <w:rFonts w:ascii="微软雅黑" w:eastAsia="微软雅黑" w:hAnsi="微软雅黑"/>
                <w:sz w:val="18"/>
                <w:szCs w:val="18"/>
              </w:rPr>
              <w:t>含早餐，司导</w:t>
            </w:r>
            <w:r w:rsidR="008B2CED">
              <w:rPr>
                <w:rFonts w:ascii="微软雅黑" w:eastAsia="微软雅黑" w:hAnsi="微软雅黑"/>
                <w:sz w:val="18"/>
                <w:szCs w:val="18"/>
              </w:rPr>
              <w:t>分开住</w:t>
            </w:r>
          </w:p>
        </w:tc>
      </w:tr>
    </w:tbl>
    <w:p w14:paraId="5A805A81" w14:textId="77777777" w:rsidR="00141A81" w:rsidRDefault="00141A81" w:rsidP="00DE72E2"/>
    <w:tbl>
      <w:tblPr>
        <w:tblW w:w="5000" w:type="pct"/>
        <w:tblLook w:val="04A0" w:firstRow="1" w:lastRow="0" w:firstColumn="1" w:lastColumn="0" w:noHBand="0" w:noVBand="1"/>
      </w:tblPr>
      <w:tblGrid>
        <w:gridCol w:w="539"/>
        <w:gridCol w:w="1060"/>
        <w:gridCol w:w="2244"/>
        <w:gridCol w:w="1704"/>
        <w:gridCol w:w="1566"/>
        <w:gridCol w:w="1452"/>
        <w:gridCol w:w="1284"/>
      </w:tblGrid>
      <w:tr w:rsidR="008B2CED" w:rsidRPr="00977FEB" w14:paraId="696F9770" w14:textId="77777777" w:rsidTr="00487DBE">
        <w:trPr>
          <w:trHeight w:val="390"/>
        </w:trPr>
        <w:tc>
          <w:tcPr>
            <w:tcW w:w="5000" w:type="pct"/>
            <w:gridSpan w:val="7"/>
            <w:tcBorders>
              <w:top w:val="single" w:sz="4" w:space="0" w:color="auto"/>
              <w:left w:val="single" w:sz="4" w:space="0" w:color="auto"/>
              <w:bottom w:val="single" w:sz="4" w:space="0" w:color="auto"/>
              <w:right w:val="single" w:sz="4" w:space="0" w:color="auto"/>
            </w:tcBorders>
            <w:shd w:val="clear" w:color="auto" w:fill="00B0F0"/>
            <w:noWrap/>
            <w:vAlign w:val="center"/>
          </w:tcPr>
          <w:p w14:paraId="7512B325" w14:textId="77777777" w:rsidR="008B2CED" w:rsidRPr="00EE57C2" w:rsidRDefault="008B2CED" w:rsidP="00487DBE">
            <w:pPr>
              <w:jc w:val="center"/>
              <w:rPr>
                <w:rFonts w:ascii="微软雅黑" w:eastAsia="微软雅黑" w:hAnsi="微软雅黑" w:cs="宋体"/>
                <w:b/>
                <w:color w:val="000000"/>
                <w:sz w:val="18"/>
                <w:szCs w:val="18"/>
              </w:rPr>
            </w:pPr>
            <w:r w:rsidRPr="00EE57C2">
              <w:rPr>
                <w:rFonts w:ascii="微软雅黑" w:eastAsia="微软雅黑" w:hAnsi="微软雅黑" w:cs="宋体" w:hint="eastAsia"/>
                <w:b/>
                <w:color w:val="000000"/>
                <w:sz w:val="18"/>
                <w:szCs w:val="18"/>
              </w:rPr>
              <w:t>酒店分房名单</w:t>
            </w:r>
          </w:p>
        </w:tc>
      </w:tr>
      <w:tr w:rsidR="008B2CED" w:rsidRPr="00977FEB" w14:paraId="3997562E" w14:textId="77777777" w:rsidTr="00487DBE">
        <w:trPr>
          <w:trHeight w:val="390"/>
        </w:trPr>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18D68" w14:textId="77777777" w:rsidR="008B2CED" w:rsidRPr="00977FEB" w:rsidRDefault="008B2CED" w:rsidP="00487DBE">
            <w:pPr>
              <w:jc w:val="center"/>
              <w:rPr>
                <w:rFonts w:ascii="微软雅黑" w:eastAsia="微软雅黑" w:hAnsi="微软雅黑" w:cs="宋体"/>
                <w:b/>
                <w:color w:val="000000"/>
                <w:sz w:val="18"/>
                <w:szCs w:val="18"/>
              </w:rPr>
            </w:pPr>
            <w:r w:rsidRPr="00977FEB">
              <w:rPr>
                <w:rFonts w:ascii="微软雅黑" w:eastAsia="微软雅黑" w:hAnsi="微软雅黑" w:cs="宋体" w:hint="eastAsia"/>
                <w:b/>
                <w:color w:val="000000"/>
                <w:sz w:val="18"/>
                <w:szCs w:val="18"/>
              </w:rPr>
              <w:lastRenderedPageBreak/>
              <w:t>No.</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14:paraId="316ADA4D" w14:textId="77777777" w:rsidR="008B2CED" w:rsidRPr="00977FEB" w:rsidRDefault="008B2CED" w:rsidP="00487DBE">
            <w:pPr>
              <w:jc w:val="center"/>
              <w:rPr>
                <w:rFonts w:ascii="微软雅黑" w:eastAsia="微软雅黑" w:hAnsi="微软雅黑" w:cs="宋体"/>
                <w:b/>
                <w:color w:val="000000"/>
                <w:sz w:val="18"/>
                <w:szCs w:val="18"/>
              </w:rPr>
            </w:pPr>
            <w:r w:rsidRPr="00977FEB">
              <w:rPr>
                <w:rFonts w:ascii="微软雅黑" w:eastAsia="微软雅黑" w:hAnsi="微软雅黑" w:cs="宋体" w:hint="eastAsia"/>
                <w:b/>
                <w:color w:val="000000"/>
                <w:sz w:val="18"/>
                <w:szCs w:val="18"/>
              </w:rPr>
              <w:t xml:space="preserve">　</w:t>
            </w:r>
          </w:p>
        </w:tc>
        <w:tc>
          <w:tcPr>
            <w:tcW w:w="1139" w:type="pct"/>
            <w:tcBorders>
              <w:top w:val="single" w:sz="4" w:space="0" w:color="auto"/>
              <w:left w:val="nil"/>
              <w:bottom w:val="single" w:sz="4" w:space="0" w:color="auto"/>
              <w:right w:val="nil"/>
            </w:tcBorders>
            <w:shd w:val="clear" w:color="auto" w:fill="auto"/>
            <w:noWrap/>
            <w:vAlign w:val="center"/>
            <w:hideMark/>
          </w:tcPr>
          <w:p w14:paraId="6B4577B0" w14:textId="77777777" w:rsidR="008B2CED" w:rsidRPr="00977FEB" w:rsidRDefault="008B2CED" w:rsidP="00487DBE">
            <w:pPr>
              <w:jc w:val="center"/>
              <w:rPr>
                <w:rFonts w:ascii="微软雅黑" w:eastAsia="微软雅黑" w:hAnsi="微软雅黑" w:cs="宋体"/>
                <w:b/>
                <w:color w:val="000000"/>
                <w:sz w:val="18"/>
                <w:szCs w:val="18"/>
              </w:rPr>
            </w:pPr>
            <w:r w:rsidRPr="00977FEB">
              <w:rPr>
                <w:rFonts w:ascii="微软雅黑" w:eastAsia="微软雅黑" w:hAnsi="微软雅黑" w:cs="宋体" w:hint="eastAsia"/>
                <w:b/>
                <w:color w:val="000000"/>
                <w:sz w:val="18"/>
                <w:szCs w:val="18"/>
              </w:rPr>
              <w:t>First Name/Last Name</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D9239" w14:textId="77777777" w:rsidR="008B2CED" w:rsidRPr="00977FEB" w:rsidRDefault="008B2CED" w:rsidP="00487DBE">
            <w:pPr>
              <w:jc w:val="center"/>
              <w:rPr>
                <w:rFonts w:ascii="微软雅黑" w:eastAsia="微软雅黑" w:hAnsi="微软雅黑" w:cs="宋体"/>
                <w:b/>
                <w:color w:val="000000"/>
                <w:sz w:val="18"/>
                <w:szCs w:val="18"/>
              </w:rPr>
            </w:pPr>
            <w:r w:rsidRPr="00977FEB">
              <w:rPr>
                <w:rFonts w:ascii="微软雅黑" w:eastAsia="微软雅黑" w:hAnsi="微软雅黑" w:cs="宋体" w:hint="eastAsia"/>
                <w:b/>
                <w:color w:val="000000"/>
                <w:sz w:val="18"/>
                <w:szCs w:val="18"/>
              </w:rPr>
              <w:t>Gender</w:t>
            </w:r>
          </w:p>
        </w:tc>
        <w:tc>
          <w:tcPr>
            <w:tcW w:w="795" w:type="pct"/>
            <w:tcBorders>
              <w:top w:val="single" w:sz="4" w:space="0" w:color="auto"/>
              <w:left w:val="nil"/>
              <w:bottom w:val="single" w:sz="4" w:space="0" w:color="auto"/>
              <w:right w:val="single" w:sz="4" w:space="0" w:color="auto"/>
            </w:tcBorders>
            <w:shd w:val="clear" w:color="auto" w:fill="auto"/>
            <w:noWrap/>
            <w:vAlign w:val="center"/>
            <w:hideMark/>
          </w:tcPr>
          <w:p w14:paraId="1AAF7524" w14:textId="77777777" w:rsidR="008B2CED" w:rsidRPr="00977FEB" w:rsidRDefault="008B2CED" w:rsidP="00487DBE">
            <w:pPr>
              <w:jc w:val="center"/>
              <w:rPr>
                <w:rFonts w:ascii="微软雅黑" w:eastAsia="微软雅黑" w:hAnsi="微软雅黑" w:cs="宋体"/>
                <w:b/>
                <w:color w:val="000000"/>
                <w:sz w:val="18"/>
                <w:szCs w:val="18"/>
              </w:rPr>
            </w:pPr>
            <w:r w:rsidRPr="00977FEB">
              <w:rPr>
                <w:rFonts w:ascii="微软雅黑" w:eastAsia="微软雅黑" w:hAnsi="微软雅黑" w:cs="宋体" w:hint="eastAsia"/>
                <w:b/>
                <w:color w:val="000000"/>
                <w:sz w:val="18"/>
                <w:szCs w:val="18"/>
              </w:rPr>
              <w:t>Birth Date</w:t>
            </w:r>
          </w:p>
        </w:tc>
        <w:tc>
          <w:tcPr>
            <w:tcW w:w="737" w:type="pct"/>
            <w:tcBorders>
              <w:top w:val="single" w:sz="4" w:space="0" w:color="auto"/>
              <w:left w:val="nil"/>
              <w:bottom w:val="single" w:sz="4" w:space="0" w:color="auto"/>
              <w:right w:val="single" w:sz="4" w:space="0" w:color="auto"/>
            </w:tcBorders>
            <w:shd w:val="clear" w:color="auto" w:fill="auto"/>
            <w:noWrap/>
            <w:vAlign w:val="center"/>
            <w:hideMark/>
          </w:tcPr>
          <w:p w14:paraId="582DB726" w14:textId="77777777" w:rsidR="008B2CED" w:rsidRPr="00977FEB" w:rsidRDefault="008B2CED" w:rsidP="00487DBE">
            <w:pPr>
              <w:jc w:val="center"/>
              <w:rPr>
                <w:rFonts w:ascii="微软雅黑" w:eastAsia="微软雅黑" w:hAnsi="微软雅黑" w:cs="宋体"/>
                <w:b/>
                <w:color w:val="000000"/>
                <w:sz w:val="18"/>
                <w:szCs w:val="18"/>
              </w:rPr>
            </w:pPr>
            <w:r w:rsidRPr="00977FEB">
              <w:rPr>
                <w:rFonts w:ascii="微软雅黑" w:eastAsia="微软雅黑" w:hAnsi="微软雅黑" w:cs="宋体" w:hint="eastAsia"/>
                <w:b/>
                <w:color w:val="000000"/>
                <w:sz w:val="18"/>
                <w:szCs w:val="18"/>
              </w:rPr>
              <w:t>Passport No.</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14:paraId="6CD81B2C" w14:textId="77777777" w:rsidR="008B2CED" w:rsidRPr="00977FEB" w:rsidRDefault="008B2CED" w:rsidP="00487DBE">
            <w:pPr>
              <w:jc w:val="center"/>
              <w:rPr>
                <w:rFonts w:ascii="微软雅黑" w:eastAsia="微软雅黑" w:hAnsi="微软雅黑" w:cs="宋体"/>
                <w:b/>
                <w:color w:val="000000"/>
                <w:sz w:val="18"/>
                <w:szCs w:val="18"/>
              </w:rPr>
            </w:pPr>
            <w:r w:rsidRPr="00977FEB">
              <w:rPr>
                <w:rFonts w:ascii="微软雅黑" w:eastAsia="微软雅黑" w:hAnsi="微软雅黑" w:cs="宋体" w:hint="eastAsia"/>
                <w:b/>
                <w:color w:val="000000"/>
                <w:sz w:val="18"/>
                <w:szCs w:val="18"/>
              </w:rPr>
              <w:t>Room</w:t>
            </w:r>
          </w:p>
        </w:tc>
      </w:tr>
      <w:tr w:rsidR="008B2CED" w:rsidRPr="00977FEB" w14:paraId="01471CD3" w14:textId="77777777" w:rsidTr="00487DBE">
        <w:trPr>
          <w:trHeight w:val="390"/>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7DD1EB76" w14:textId="77777777" w:rsidR="008B2CED" w:rsidRPr="00977FEB" w:rsidRDefault="008B2CED" w:rsidP="00487DBE">
            <w:pPr>
              <w:jc w:val="center"/>
              <w:rPr>
                <w:rFonts w:ascii="微软雅黑" w:eastAsia="微软雅黑" w:hAnsi="微软雅黑" w:cs="宋体"/>
                <w:color w:val="000000"/>
                <w:sz w:val="18"/>
                <w:szCs w:val="18"/>
              </w:rPr>
            </w:pPr>
            <w:r w:rsidRPr="00977FEB">
              <w:rPr>
                <w:rFonts w:ascii="微软雅黑" w:eastAsia="微软雅黑" w:hAnsi="微软雅黑" w:cs="宋体" w:hint="eastAsia"/>
                <w:color w:val="000000"/>
                <w:sz w:val="18"/>
                <w:szCs w:val="18"/>
              </w:rPr>
              <w:t>1</w:t>
            </w:r>
          </w:p>
        </w:tc>
        <w:tc>
          <w:tcPr>
            <w:tcW w:w="538" w:type="pct"/>
            <w:tcBorders>
              <w:top w:val="nil"/>
              <w:left w:val="nil"/>
              <w:bottom w:val="single" w:sz="4" w:space="0" w:color="auto"/>
              <w:right w:val="single" w:sz="4" w:space="0" w:color="auto"/>
            </w:tcBorders>
            <w:shd w:val="clear" w:color="auto" w:fill="auto"/>
            <w:noWrap/>
            <w:vAlign w:val="center"/>
            <w:hideMark/>
          </w:tcPr>
          <w:p w14:paraId="79431C61" w14:textId="6598CB9E" w:rsidR="008B2CED" w:rsidRPr="00977FEB" w:rsidRDefault="008B2CED" w:rsidP="00487DBE">
            <w:pPr>
              <w:jc w:val="center"/>
              <w:rPr>
                <w:rFonts w:ascii="微软雅黑" w:eastAsia="微软雅黑" w:hAnsi="微软雅黑" w:cs="宋体"/>
                <w:color w:val="000000"/>
                <w:sz w:val="18"/>
                <w:szCs w:val="18"/>
              </w:rPr>
            </w:pPr>
          </w:p>
        </w:tc>
        <w:tc>
          <w:tcPr>
            <w:tcW w:w="1139" w:type="pct"/>
            <w:tcBorders>
              <w:top w:val="nil"/>
              <w:left w:val="nil"/>
              <w:bottom w:val="single" w:sz="4" w:space="0" w:color="auto"/>
              <w:right w:val="single" w:sz="4" w:space="0" w:color="auto"/>
            </w:tcBorders>
            <w:shd w:val="clear" w:color="auto" w:fill="auto"/>
            <w:noWrap/>
            <w:vAlign w:val="center"/>
            <w:hideMark/>
          </w:tcPr>
          <w:p w14:paraId="1EA4A183" w14:textId="756273F5" w:rsidR="008B2CED" w:rsidRPr="00977FEB" w:rsidRDefault="008B2CED" w:rsidP="00487DBE">
            <w:pPr>
              <w:jc w:val="center"/>
              <w:rPr>
                <w:rFonts w:ascii="微软雅黑" w:eastAsia="微软雅黑" w:hAnsi="微软雅黑" w:cs="宋体"/>
                <w:color w:val="000000"/>
                <w:sz w:val="18"/>
                <w:szCs w:val="18"/>
              </w:rPr>
            </w:pPr>
            <w:r w:rsidRPr="00977FEB">
              <w:rPr>
                <w:rFonts w:ascii="微软雅黑" w:eastAsia="微软雅黑" w:hAnsi="微软雅黑" w:cs="宋体" w:hint="eastAsia"/>
                <w:color w:val="000000"/>
                <w:sz w:val="18"/>
                <w:szCs w:val="18"/>
              </w:rPr>
              <w:t xml:space="preserve"> </w:t>
            </w:r>
          </w:p>
        </w:tc>
        <w:tc>
          <w:tcPr>
            <w:tcW w:w="865" w:type="pct"/>
            <w:tcBorders>
              <w:top w:val="nil"/>
              <w:left w:val="nil"/>
              <w:bottom w:val="single" w:sz="4" w:space="0" w:color="auto"/>
              <w:right w:val="single" w:sz="4" w:space="0" w:color="auto"/>
            </w:tcBorders>
            <w:shd w:val="clear" w:color="000000" w:fill="FFFFFF"/>
            <w:vAlign w:val="center"/>
            <w:hideMark/>
          </w:tcPr>
          <w:p w14:paraId="2CD4E433" w14:textId="65E498E6" w:rsidR="008B2CED" w:rsidRPr="00977FEB" w:rsidRDefault="008B2CED" w:rsidP="00487DBE">
            <w:pPr>
              <w:jc w:val="center"/>
              <w:rPr>
                <w:rFonts w:ascii="微软雅黑" w:eastAsia="微软雅黑" w:hAnsi="微软雅黑" w:cs="宋体"/>
                <w:color w:val="000000"/>
                <w:sz w:val="18"/>
                <w:szCs w:val="18"/>
              </w:rPr>
            </w:pPr>
          </w:p>
        </w:tc>
        <w:tc>
          <w:tcPr>
            <w:tcW w:w="795" w:type="pct"/>
            <w:tcBorders>
              <w:top w:val="nil"/>
              <w:left w:val="nil"/>
              <w:bottom w:val="single" w:sz="4" w:space="0" w:color="auto"/>
              <w:right w:val="single" w:sz="4" w:space="0" w:color="auto"/>
            </w:tcBorders>
            <w:shd w:val="clear" w:color="000000" w:fill="FFFFFF"/>
            <w:vAlign w:val="center"/>
            <w:hideMark/>
          </w:tcPr>
          <w:p w14:paraId="7E43488C" w14:textId="7F79E55E" w:rsidR="008B2CED" w:rsidRPr="00977FEB" w:rsidRDefault="008B2CED" w:rsidP="00487DBE">
            <w:pPr>
              <w:jc w:val="center"/>
              <w:rPr>
                <w:rFonts w:ascii="微软雅黑" w:eastAsia="微软雅黑" w:hAnsi="微软雅黑" w:cs="宋体"/>
                <w:color w:val="000000"/>
                <w:sz w:val="18"/>
                <w:szCs w:val="18"/>
              </w:rPr>
            </w:pPr>
          </w:p>
        </w:tc>
        <w:tc>
          <w:tcPr>
            <w:tcW w:w="737" w:type="pct"/>
            <w:tcBorders>
              <w:top w:val="nil"/>
              <w:left w:val="nil"/>
              <w:bottom w:val="single" w:sz="4" w:space="0" w:color="auto"/>
              <w:right w:val="single" w:sz="4" w:space="0" w:color="auto"/>
            </w:tcBorders>
            <w:shd w:val="clear" w:color="000000" w:fill="FFFFFF"/>
            <w:noWrap/>
            <w:vAlign w:val="center"/>
            <w:hideMark/>
          </w:tcPr>
          <w:p w14:paraId="764322C2" w14:textId="003F4EB0" w:rsidR="008B2CED" w:rsidRPr="00977FEB" w:rsidRDefault="008B2CED" w:rsidP="00487DBE">
            <w:pPr>
              <w:jc w:val="center"/>
              <w:rPr>
                <w:rFonts w:ascii="微软雅黑" w:eastAsia="微软雅黑" w:hAnsi="微软雅黑" w:cs="宋体"/>
                <w:color w:val="000000"/>
                <w:sz w:val="18"/>
                <w:szCs w:val="18"/>
              </w:rPr>
            </w:pPr>
          </w:p>
        </w:tc>
        <w:tc>
          <w:tcPr>
            <w:tcW w:w="65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8996F15" w14:textId="77777777" w:rsidR="008B2CED" w:rsidRPr="00977FEB" w:rsidRDefault="008B2CED" w:rsidP="00487DBE">
            <w:pPr>
              <w:jc w:val="center"/>
              <w:rPr>
                <w:rFonts w:ascii="微软雅黑" w:eastAsia="微软雅黑" w:hAnsi="微软雅黑" w:cs="宋体"/>
                <w:color w:val="000000"/>
                <w:sz w:val="18"/>
                <w:szCs w:val="18"/>
              </w:rPr>
            </w:pPr>
            <w:r w:rsidRPr="00977FEB">
              <w:rPr>
                <w:rFonts w:ascii="微软雅黑" w:eastAsia="微软雅黑" w:hAnsi="微软雅黑" w:cs="宋体" w:hint="eastAsia"/>
                <w:color w:val="000000"/>
                <w:sz w:val="18"/>
                <w:szCs w:val="18"/>
              </w:rPr>
              <w:t>TWIN</w:t>
            </w:r>
          </w:p>
        </w:tc>
      </w:tr>
      <w:tr w:rsidR="008B2CED" w:rsidRPr="00977FEB" w14:paraId="694E04AC" w14:textId="77777777" w:rsidTr="00487DBE">
        <w:trPr>
          <w:trHeight w:val="390"/>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202973DD" w14:textId="77777777" w:rsidR="008B2CED" w:rsidRPr="00977FEB" w:rsidRDefault="008B2CED" w:rsidP="00487DBE">
            <w:pPr>
              <w:jc w:val="center"/>
              <w:rPr>
                <w:rFonts w:ascii="微软雅黑" w:eastAsia="微软雅黑" w:hAnsi="微软雅黑" w:cs="宋体"/>
                <w:color w:val="000000"/>
                <w:sz w:val="18"/>
                <w:szCs w:val="18"/>
              </w:rPr>
            </w:pPr>
            <w:r w:rsidRPr="00977FEB">
              <w:rPr>
                <w:rFonts w:ascii="微软雅黑" w:eastAsia="微软雅黑" w:hAnsi="微软雅黑" w:cs="宋体" w:hint="eastAsia"/>
                <w:color w:val="000000"/>
                <w:sz w:val="18"/>
                <w:szCs w:val="18"/>
              </w:rPr>
              <w:t>2</w:t>
            </w:r>
          </w:p>
        </w:tc>
        <w:tc>
          <w:tcPr>
            <w:tcW w:w="538" w:type="pct"/>
            <w:tcBorders>
              <w:top w:val="nil"/>
              <w:left w:val="nil"/>
              <w:bottom w:val="single" w:sz="4" w:space="0" w:color="auto"/>
              <w:right w:val="single" w:sz="4" w:space="0" w:color="auto"/>
            </w:tcBorders>
            <w:shd w:val="clear" w:color="auto" w:fill="auto"/>
            <w:noWrap/>
            <w:vAlign w:val="center"/>
            <w:hideMark/>
          </w:tcPr>
          <w:p w14:paraId="714EBB60" w14:textId="31C8639C" w:rsidR="008B2CED" w:rsidRPr="00977FEB" w:rsidRDefault="008B2CED" w:rsidP="00487DBE">
            <w:pPr>
              <w:jc w:val="center"/>
              <w:rPr>
                <w:rFonts w:ascii="微软雅黑" w:eastAsia="微软雅黑" w:hAnsi="微软雅黑" w:cs="宋体"/>
                <w:color w:val="000000"/>
                <w:sz w:val="18"/>
                <w:szCs w:val="18"/>
              </w:rPr>
            </w:pPr>
          </w:p>
        </w:tc>
        <w:tc>
          <w:tcPr>
            <w:tcW w:w="1139" w:type="pct"/>
            <w:tcBorders>
              <w:top w:val="nil"/>
              <w:left w:val="nil"/>
              <w:bottom w:val="single" w:sz="4" w:space="0" w:color="auto"/>
              <w:right w:val="single" w:sz="4" w:space="0" w:color="auto"/>
            </w:tcBorders>
            <w:shd w:val="clear" w:color="auto" w:fill="auto"/>
            <w:noWrap/>
            <w:vAlign w:val="center"/>
            <w:hideMark/>
          </w:tcPr>
          <w:p w14:paraId="74775243" w14:textId="5D0780FA" w:rsidR="008B2CED" w:rsidRPr="00977FEB" w:rsidRDefault="008B2CED" w:rsidP="00487DBE">
            <w:pPr>
              <w:jc w:val="center"/>
              <w:rPr>
                <w:rFonts w:ascii="微软雅黑" w:eastAsia="微软雅黑" w:hAnsi="微软雅黑" w:cs="宋体"/>
                <w:color w:val="000000"/>
                <w:sz w:val="18"/>
                <w:szCs w:val="18"/>
              </w:rPr>
            </w:pPr>
          </w:p>
        </w:tc>
        <w:tc>
          <w:tcPr>
            <w:tcW w:w="865" w:type="pct"/>
            <w:tcBorders>
              <w:top w:val="nil"/>
              <w:left w:val="nil"/>
              <w:bottom w:val="single" w:sz="4" w:space="0" w:color="auto"/>
              <w:right w:val="single" w:sz="4" w:space="0" w:color="auto"/>
            </w:tcBorders>
            <w:shd w:val="clear" w:color="000000" w:fill="FFFFFF"/>
            <w:vAlign w:val="center"/>
            <w:hideMark/>
          </w:tcPr>
          <w:p w14:paraId="209BCAA7" w14:textId="0DCAA426" w:rsidR="008B2CED" w:rsidRPr="00977FEB" w:rsidRDefault="008B2CED" w:rsidP="00487DBE">
            <w:pPr>
              <w:jc w:val="center"/>
              <w:rPr>
                <w:rFonts w:ascii="微软雅黑" w:eastAsia="微软雅黑" w:hAnsi="微软雅黑" w:cs="宋体"/>
                <w:color w:val="000000"/>
                <w:sz w:val="18"/>
                <w:szCs w:val="18"/>
              </w:rPr>
            </w:pPr>
          </w:p>
        </w:tc>
        <w:tc>
          <w:tcPr>
            <w:tcW w:w="795" w:type="pct"/>
            <w:tcBorders>
              <w:top w:val="nil"/>
              <w:left w:val="nil"/>
              <w:bottom w:val="single" w:sz="4" w:space="0" w:color="auto"/>
              <w:right w:val="single" w:sz="4" w:space="0" w:color="auto"/>
            </w:tcBorders>
            <w:shd w:val="clear" w:color="000000" w:fill="FFFFFF"/>
            <w:vAlign w:val="center"/>
            <w:hideMark/>
          </w:tcPr>
          <w:p w14:paraId="13BA3B51" w14:textId="026134EC" w:rsidR="008B2CED" w:rsidRPr="00977FEB" w:rsidRDefault="008B2CED" w:rsidP="00487DBE">
            <w:pPr>
              <w:jc w:val="center"/>
              <w:rPr>
                <w:rFonts w:ascii="微软雅黑" w:eastAsia="微软雅黑" w:hAnsi="微软雅黑" w:cs="宋体"/>
                <w:color w:val="000000"/>
                <w:sz w:val="18"/>
                <w:szCs w:val="18"/>
              </w:rPr>
            </w:pPr>
          </w:p>
        </w:tc>
        <w:tc>
          <w:tcPr>
            <w:tcW w:w="737" w:type="pct"/>
            <w:tcBorders>
              <w:top w:val="nil"/>
              <w:left w:val="nil"/>
              <w:bottom w:val="single" w:sz="4" w:space="0" w:color="auto"/>
              <w:right w:val="single" w:sz="4" w:space="0" w:color="auto"/>
            </w:tcBorders>
            <w:shd w:val="clear" w:color="000000" w:fill="FFFFFF"/>
            <w:noWrap/>
            <w:vAlign w:val="center"/>
            <w:hideMark/>
          </w:tcPr>
          <w:p w14:paraId="6A825350" w14:textId="17BA7721" w:rsidR="008B2CED" w:rsidRPr="00977FEB" w:rsidRDefault="008B2CED" w:rsidP="00487DBE">
            <w:pPr>
              <w:jc w:val="center"/>
              <w:rPr>
                <w:rFonts w:ascii="微软雅黑" w:eastAsia="微软雅黑" w:hAnsi="微软雅黑" w:cs="宋体"/>
                <w:color w:val="000000"/>
                <w:sz w:val="18"/>
                <w:szCs w:val="18"/>
              </w:rPr>
            </w:pPr>
          </w:p>
        </w:tc>
        <w:tc>
          <w:tcPr>
            <w:tcW w:w="653" w:type="pct"/>
            <w:vMerge/>
            <w:tcBorders>
              <w:top w:val="nil"/>
              <w:left w:val="single" w:sz="4" w:space="0" w:color="auto"/>
              <w:bottom w:val="single" w:sz="4" w:space="0" w:color="000000"/>
              <w:right w:val="single" w:sz="4" w:space="0" w:color="auto"/>
            </w:tcBorders>
            <w:vAlign w:val="center"/>
            <w:hideMark/>
          </w:tcPr>
          <w:p w14:paraId="24C30971" w14:textId="77777777" w:rsidR="008B2CED" w:rsidRPr="00977FEB" w:rsidRDefault="008B2CED" w:rsidP="00487DBE">
            <w:pPr>
              <w:rPr>
                <w:rFonts w:ascii="微软雅黑" w:eastAsia="微软雅黑" w:hAnsi="微软雅黑" w:cs="宋体"/>
                <w:color w:val="000000"/>
                <w:sz w:val="18"/>
                <w:szCs w:val="18"/>
              </w:rPr>
            </w:pPr>
          </w:p>
        </w:tc>
      </w:tr>
      <w:tr w:rsidR="008B2CED" w:rsidRPr="00977FEB" w14:paraId="49689F41" w14:textId="77777777" w:rsidTr="00487DBE">
        <w:trPr>
          <w:trHeight w:val="390"/>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71162568" w14:textId="77777777" w:rsidR="008B2CED" w:rsidRPr="00977FEB" w:rsidRDefault="008B2CED" w:rsidP="00487DBE">
            <w:pPr>
              <w:jc w:val="center"/>
              <w:rPr>
                <w:rFonts w:ascii="微软雅黑" w:eastAsia="微软雅黑" w:hAnsi="微软雅黑" w:cs="宋体"/>
                <w:color w:val="000000"/>
                <w:sz w:val="18"/>
                <w:szCs w:val="18"/>
              </w:rPr>
            </w:pPr>
            <w:r w:rsidRPr="00977FEB">
              <w:rPr>
                <w:rFonts w:ascii="微软雅黑" w:eastAsia="微软雅黑" w:hAnsi="微软雅黑" w:cs="宋体" w:hint="eastAsia"/>
                <w:color w:val="000000"/>
                <w:sz w:val="18"/>
                <w:szCs w:val="18"/>
              </w:rPr>
              <w:t>3</w:t>
            </w:r>
          </w:p>
        </w:tc>
        <w:tc>
          <w:tcPr>
            <w:tcW w:w="538" w:type="pct"/>
            <w:tcBorders>
              <w:top w:val="nil"/>
              <w:left w:val="nil"/>
              <w:bottom w:val="single" w:sz="4" w:space="0" w:color="auto"/>
              <w:right w:val="single" w:sz="4" w:space="0" w:color="auto"/>
            </w:tcBorders>
            <w:shd w:val="clear" w:color="auto" w:fill="auto"/>
            <w:noWrap/>
            <w:vAlign w:val="center"/>
            <w:hideMark/>
          </w:tcPr>
          <w:p w14:paraId="79A5E856" w14:textId="6FA23122" w:rsidR="008B2CED" w:rsidRPr="00977FEB" w:rsidRDefault="008B2CED" w:rsidP="00487DBE">
            <w:pPr>
              <w:jc w:val="center"/>
              <w:rPr>
                <w:rFonts w:ascii="微软雅黑" w:eastAsia="微软雅黑" w:hAnsi="微软雅黑" w:cs="宋体"/>
                <w:color w:val="000000"/>
                <w:sz w:val="18"/>
                <w:szCs w:val="18"/>
              </w:rPr>
            </w:pPr>
          </w:p>
        </w:tc>
        <w:tc>
          <w:tcPr>
            <w:tcW w:w="1139" w:type="pct"/>
            <w:tcBorders>
              <w:top w:val="nil"/>
              <w:left w:val="nil"/>
              <w:bottom w:val="single" w:sz="4" w:space="0" w:color="auto"/>
              <w:right w:val="single" w:sz="4" w:space="0" w:color="auto"/>
            </w:tcBorders>
            <w:shd w:val="clear" w:color="auto" w:fill="auto"/>
            <w:noWrap/>
            <w:vAlign w:val="center"/>
            <w:hideMark/>
          </w:tcPr>
          <w:p w14:paraId="6CCF181C" w14:textId="03EBE425" w:rsidR="008B2CED" w:rsidRPr="00977FEB" w:rsidRDefault="008B2CED" w:rsidP="00487DBE">
            <w:pPr>
              <w:jc w:val="center"/>
              <w:rPr>
                <w:rFonts w:ascii="微软雅黑" w:eastAsia="微软雅黑" w:hAnsi="微软雅黑" w:cs="宋体"/>
                <w:color w:val="000000"/>
                <w:sz w:val="18"/>
                <w:szCs w:val="18"/>
              </w:rPr>
            </w:pPr>
            <w:r w:rsidRPr="00977FEB">
              <w:rPr>
                <w:rFonts w:ascii="微软雅黑" w:eastAsia="微软雅黑" w:hAnsi="微软雅黑" w:cs="宋体" w:hint="eastAsia"/>
                <w:color w:val="000000"/>
                <w:sz w:val="18"/>
                <w:szCs w:val="18"/>
              </w:rPr>
              <w:t xml:space="preserve"> </w:t>
            </w:r>
          </w:p>
        </w:tc>
        <w:tc>
          <w:tcPr>
            <w:tcW w:w="865" w:type="pct"/>
            <w:tcBorders>
              <w:top w:val="nil"/>
              <w:left w:val="nil"/>
              <w:bottom w:val="single" w:sz="4" w:space="0" w:color="auto"/>
              <w:right w:val="single" w:sz="4" w:space="0" w:color="auto"/>
            </w:tcBorders>
            <w:shd w:val="clear" w:color="000000" w:fill="FFFFFF"/>
            <w:vAlign w:val="center"/>
            <w:hideMark/>
          </w:tcPr>
          <w:p w14:paraId="5FDCE786" w14:textId="3207EB32" w:rsidR="008B2CED" w:rsidRPr="00977FEB" w:rsidRDefault="008B2CED" w:rsidP="00487DBE">
            <w:pPr>
              <w:jc w:val="center"/>
              <w:rPr>
                <w:rFonts w:ascii="微软雅黑" w:eastAsia="微软雅黑" w:hAnsi="微软雅黑" w:cs="宋体"/>
                <w:color w:val="000000"/>
                <w:sz w:val="18"/>
                <w:szCs w:val="18"/>
              </w:rPr>
            </w:pPr>
          </w:p>
        </w:tc>
        <w:tc>
          <w:tcPr>
            <w:tcW w:w="795" w:type="pct"/>
            <w:tcBorders>
              <w:top w:val="nil"/>
              <w:left w:val="nil"/>
              <w:bottom w:val="single" w:sz="4" w:space="0" w:color="auto"/>
              <w:right w:val="single" w:sz="4" w:space="0" w:color="auto"/>
            </w:tcBorders>
            <w:shd w:val="clear" w:color="000000" w:fill="FFFFFF"/>
            <w:vAlign w:val="center"/>
            <w:hideMark/>
          </w:tcPr>
          <w:p w14:paraId="38AAFB89" w14:textId="6637F941" w:rsidR="008B2CED" w:rsidRPr="00977FEB" w:rsidRDefault="008B2CED" w:rsidP="00487DBE">
            <w:pPr>
              <w:jc w:val="center"/>
              <w:rPr>
                <w:rFonts w:ascii="微软雅黑" w:eastAsia="微软雅黑" w:hAnsi="微软雅黑" w:cs="宋体"/>
                <w:color w:val="000000"/>
                <w:sz w:val="18"/>
                <w:szCs w:val="18"/>
              </w:rPr>
            </w:pPr>
          </w:p>
        </w:tc>
        <w:tc>
          <w:tcPr>
            <w:tcW w:w="737" w:type="pct"/>
            <w:tcBorders>
              <w:top w:val="nil"/>
              <w:left w:val="nil"/>
              <w:bottom w:val="single" w:sz="4" w:space="0" w:color="auto"/>
              <w:right w:val="single" w:sz="4" w:space="0" w:color="auto"/>
            </w:tcBorders>
            <w:shd w:val="clear" w:color="000000" w:fill="FFFFFF"/>
            <w:noWrap/>
            <w:vAlign w:val="center"/>
            <w:hideMark/>
          </w:tcPr>
          <w:p w14:paraId="12809A47" w14:textId="6778E183" w:rsidR="008B2CED" w:rsidRPr="00977FEB" w:rsidRDefault="008B2CED" w:rsidP="00487DBE">
            <w:pPr>
              <w:jc w:val="center"/>
              <w:rPr>
                <w:rFonts w:ascii="微软雅黑" w:eastAsia="微软雅黑" w:hAnsi="微软雅黑" w:cs="宋体"/>
                <w:color w:val="000000"/>
                <w:sz w:val="18"/>
                <w:szCs w:val="18"/>
              </w:rPr>
            </w:pPr>
          </w:p>
        </w:tc>
        <w:tc>
          <w:tcPr>
            <w:tcW w:w="65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AAB51A9" w14:textId="77777777" w:rsidR="008B2CED" w:rsidRPr="00977FEB" w:rsidRDefault="008B2CED" w:rsidP="00487DBE">
            <w:pPr>
              <w:jc w:val="center"/>
              <w:rPr>
                <w:rFonts w:ascii="微软雅黑" w:eastAsia="微软雅黑" w:hAnsi="微软雅黑" w:cs="宋体"/>
                <w:color w:val="000000"/>
                <w:sz w:val="18"/>
                <w:szCs w:val="18"/>
              </w:rPr>
            </w:pPr>
            <w:r w:rsidRPr="00977FEB">
              <w:rPr>
                <w:rFonts w:ascii="微软雅黑" w:eastAsia="微软雅黑" w:hAnsi="微软雅黑" w:cs="宋体" w:hint="eastAsia"/>
                <w:color w:val="000000"/>
                <w:sz w:val="18"/>
                <w:szCs w:val="18"/>
              </w:rPr>
              <w:t>TWIN</w:t>
            </w:r>
          </w:p>
        </w:tc>
      </w:tr>
      <w:tr w:rsidR="008B2CED" w:rsidRPr="00977FEB" w14:paraId="1E2288B1" w14:textId="77777777" w:rsidTr="00487DBE">
        <w:trPr>
          <w:trHeight w:val="390"/>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4DB258CE" w14:textId="77777777" w:rsidR="008B2CED" w:rsidRPr="00977FEB" w:rsidRDefault="008B2CED" w:rsidP="00487DBE">
            <w:pPr>
              <w:jc w:val="center"/>
              <w:rPr>
                <w:rFonts w:ascii="微软雅黑" w:eastAsia="微软雅黑" w:hAnsi="微软雅黑" w:cs="宋体"/>
                <w:color w:val="000000"/>
                <w:sz w:val="18"/>
                <w:szCs w:val="18"/>
              </w:rPr>
            </w:pPr>
            <w:r w:rsidRPr="00977FEB">
              <w:rPr>
                <w:rFonts w:ascii="微软雅黑" w:eastAsia="微软雅黑" w:hAnsi="微软雅黑" w:cs="宋体" w:hint="eastAsia"/>
                <w:color w:val="000000"/>
                <w:sz w:val="18"/>
                <w:szCs w:val="18"/>
              </w:rPr>
              <w:t>4</w:t>
            </w:r>
          </w:p>
        </w:tc>
        <w:tc>
          <w:tcPr>
            <w:tcW w:w="538" w:type="pct"/>
            <w:tcBorders>
              <w:top w:val="nil"/>
              <w:left w:val="nil"/>
              <w:bottom w:val="single" w:sz="4" w:space="0" w:color="auto"/>
              <w:right w:val="single" w:sz="4" w:space="0" w:color="auto"/>
            </w:tcBorders>
            <w:shd w:val="clear" w:color="auto" w:fill="auto"/>
            <w:noWrap/>
            <w:vAlign w:val="center"/>
            <w:hideMark/>
          </w:tcPr>
          <w:p w14:paraId="4E05A8A8" w14:textId="3C43E0E9" w:rsidR="008B2CED" w:rsidRPr="00977FEB" w:rsidRDefault="008B2CED" w:rsidP="00487DBE">
            <w:pPr>
              <w:jc w:val="center"/>
              <w:rPr>
                <w:rFonts w:ascii="微软雅黑" w:eastAsia="微软雅黑" w:hAnsi="微软雅黑" w:cs="宋体"/>
                <w:color w:val="000000"/>
                <w:sz w:val="18"/>
                <w:szCs w:val="18"/>
              </w:rPr>
            </w:pPr>
          </w:p>
        </w:tc>
        <w:tc>
          <w:tcPr>
            <w:tcW w:w="1139" w:type="pct"/>
            <w:tcBorders>
              <w:top w:val="nil"/>
              <w:left w:val="nil"/>
              <w:bottom w:val="single" w:sz="4" w:space="0" w:color="auto"/>
              <w:right w:val="single" w:sz="4" w:space="0" w:color="auto"/>
            </w:tcBorders>
            <w:shd w:val="clear" w:color="auto" w:fill="auto"/>
            <w:noWrap/>
            <w:vAlign w:val="center"/>
            <w:hideMark/>
          </w:tcPr>
          <w:p w14:paraId="4A241C5B" w14:textId="0B9C1372" w:rsidR="008B2CED" w:rsidRPr="00977FEB" w:rsidRDefault="008B2CED" w:rsidP="00487DBE">
            <w:pPr>
              <w:jc w:val="center"/>
              <w:rPr>
                <w:rFonts w:ascii="微软雅黑" w:eastAsia="微软雅黑" w:hAnsi="微软雅黑" w:cs="宋体"/>
                <w:color w:val="000000"/>
                <w:sz w:val="18"/>
                <w:szCs w:val="18"/>
              </w:rPr>
            </w:pPr>
          </w:p>
        </w:tc>
        <w:tc>
          <w:tcPr>
            <w:tcW w:w="865" w:type="pct"/>
            <w:tcBorders>
              <w:top w:val="nil"/>
              <w:left w:val="nil"/>
              <w:bottom w:val="single" w:sz="4" w:space="0" w:color="auto"/>
              <w:right w:val="single" w:sz="4" w:space="0" w:color="auto"/>
            </w:tcBorders>
            <w:shd w:val="clear" w:color="000000" w:fill="FFFFFF"/>
            <w:vAlign w:val="center"/>
            <w:hideMark/>
          </w:tcPr>
          <w:p w14:paraId="6660BB67" w14:textId="74D6A923" w:rsidR="008B2CED" w:rsidRPr="00977FEB" w:rsidRDefault="008B2CED" w:rsidP="00487DBE">
            <w:pPr>
              <w:jc w:val="center"/>
              <w:rPr>
                <w:rFonts w:ascii="微软雅黑" w:eastAsia="微软雅黑" w:hAnsi="微软雅黑" w:cs="宋体"/>
                <w:color w:val="000000"/>
                <w:sz w:val="18"/>
                <w:szCs w:val="18"/>
              </w:rPr>
            </w:pPr>
          </w:p>
        </w:tc>
        <w:tc>
          <w:tcPr>
            <w:tcW w:w="795" w:type="pct"/>
            <w:tcBorders>
              <w:top w:val="nil"/>
              <w:left w:val="nil"/>
              <w:bottom w:val="single" w:sz="4" w:space="0" w:color="auto"/>
              <w:right w:val="single" w:sz="4" w:space="0" w:color="auto"/>
            </w:tcBorders>
            <w:shd w:val="clear" w:color="000000" w:fill="FFFFFF"/>
            <w:vAlign w:val="center"/>
            <w:hideMark/>
          </w:tcPr>
          <w:p w14:paraId="28025149" w14:textId="0C622350" w:rsidR="008B2CED" w:rsidRPr="00977FEB" w:rsidRDefault="008B2CED" w:rsidP="00487DBE">
            <w:pPr>
              <w:jc w:val="center"/>
              <w:rPr>
                <w:rFonts w:ascii="微软雅黑" w:eastAsia="微软雅黑" w:hAnsi="微软雅黑" w:cs="宋体"/>
                <w:color w:val="000000"/>
                <w:sz w:val="18"/>
                <w:szCs w:val="18"/>
              </w:rPr>
            </w:pPr>
          </w:p>
        </w:tc>
        <w:tc>
          <w:tcPr>
            <w:tcW w:w="737" w:type="pct"/>
            <w:tcBorders>
              <w:top w:val="nil"/>
              <w:left w:val="nil"/>
              <w:bottom w:val="single" w:sz="4" w:space="0" w:color="auto"/>
              <w:right w:val="single" w:sz="4" w:space="0" w:color="auto"/>
            </w:tcBorders>
            <w:shd w:val="clear" w:color="000000" w:fill="FFFFFF"/>
            <w:vAlign w:val="center"/>
            <w:hideMark/>
          </w:tcPr>
          <w:p w14:paraId="7BF52273" w14:textId="23705376" w:rsidR="008B2CED" w:rsidRPr="00977FEB" w:rsidRDefault="008B2CED" w:rsidP="00487DBE">
            <w:pPr>
              <w:jc w:val="center"/>
              <w:rPr>
                <w:rFonts w:ascii="微软雅黑" w:eastAsia="微软雅黑" w:hAnsi="微软雅黑" w:cs="宋体"/>
                <w:color w:val="000000"/>
                <w:sz w:val="18"/>
                <w:szCs w:val="18"/>
              </w:rPr>
            </w:pPr>
          </w:p>
        </w:tc>
        <w:tc>
          <w:tcPr>
            <w:tcW w:w="653" w:type="pct"/>
            <w:vMerge/>
            <w:tcBorders>
              <w:top w:val="nil"/>
              <w:left w:val="single" w:sz="4" w:space="0" w:color="auto"/>
              <w:bottom w:val="single" w:sz="4" w:space="0" w:color="000000"/>
              <w:right w:val="single" w:sz="4" w:space="0" w:color="auto"/>
            </w:tcBorders>
            <w:vAlign w:val="center"/>
            <w:hideMark/>
          </w:tcPr>
          <w:p w14:paraId="06379A2E" w14:textId="77777777" w:rsidR="008B2CED" w:rsidRPr="00977FEB" w:rsidRDefault="008B2CED" w:rsidP="00487DBE">
            <w:pPr>
              <w:rPr>
                <w:rFonts w:ascii="微软雅黑" w:eastAsia="微软雅黑" w:hAnsi="微软雅黑" w:cs="宋体"/>
                <w:color w:val="000000"/>
                <w:sz w:val="18"/>
                <w:szCs w:val="18"/>
              </w:rPr>
            </w:pPr>
          </w:p>
        </w:tc>
      </w:tr>
      <w:tr w:rsidR="008B2CED" w:rsidRPr="00977FEB" w14:paraId="79CA38A7" w14:textId="77777777" w:rsidTr="00487DBE">
        <w:trPr>
          <w:trHeight w:val="390"/>
        </w:trPr>
        <w:tc>
          <w:tcPr>
            <w:tcW w:w="274" w:type="pct"/>
            <w:tcBorders>
              <w:top w:val="nil"/>
              <w:left w:val="single" w:sz="4" w:space="0" w:color="auto"/>
              <w:bottom w:val="single" w:sz="4" w:space="0" w:color="auto"/>
              <w:right w:val="single" w:sz="4" w:space="0" w:color="auto"/>
            </w:tcBorders>
            <w:shd w:val="clear" w:color="auto" w:fill="auto"/>
            <w:noWrap/>
            <w:vAlign w:val="center"/>
            <w:hideMark/>
          </w:tcPr>
          <w:p w14:paraId="2DE2A7B3" w14:textId="77777777" w:rsidR="008B2CED" w:rsidRPr="00977FEB" w:rsidRDefault="008B2CED" w:rsidP="00487DBE">
            <w:pPr>
              <w:jc w:val="center"/>
              <w:rPr>
                <w:rFonts w:ascii="微软雅黑" w:eastAsia="微软雅黑" w:hAnsi="微软雅黑" w:cs="宋体"/>
                <w:color w:val="000000"/>
                <w:sz w:val="18"/>
                <w:szCs w:val="18"/>
              </w:rPr>
            </w:pPr>
            <w:r w:rsidRPr="00977FEB">
              <w:rPr>
                <w:rFonts w:ascii="微软雅黑" w:eastAsia="微软雅黑" w:hAnsi="微软雅黑" w:cs="宋体" w:hint="eastAsia"/>
                <w:color w:val="000000"/>
                <w:sz w:val="18"/>
                <w:szCs w:val="18"/>
              </w:rPr>
              <w:t>5</w:t>
            </w:r>
          </w:p>
        </w:tc>
        <w:tc>
          <w:tcPr>
            <w:tcW w:w="538" w:type="pct"/>
            <w:tcBorders>
              <w:top w:val="nil"/>
              <w:left w:val="nil"/>
              <w:bottom w:val="single" w:sz="4" w:space="0" w:color="auto"/>
              <w:right w:val="single" w:sz="4" w:space="0" w:color="auto"/>
            </w:tcBorders>
            <w:shd w:val="clear" w:color="auto" w:fill="auto"/>
            <w:noWrap/>
            <w:vAlign w:val="center"/>
            <w:hideMark/>
          </w:tcPr>
          <w:p w14:paraId="6B4836BF" w14:textId="1318125B" w:rsidR="008B2CED" w:rsidRPr="00977FEB" w:rsidRDefault="008B2CED" w:rsidP="00487DBE">
            <w:pPr>
              <w:jc w:val="center"/>
              <w:rPr>
                <w:rFonts w:ascii="微软雅黑" w:eastAsia="微软雅黑" w:hAnsi="微软雅黑" w:cs="宋体"/>
                <w:color w:val="000000"/>
                <w:sz w:val="18"/>
                <w:szCs w:val="18"/>
              </w:rPr>
            </w:pPr>
          </w:p>
        </w:tc>
        <w:tc>
          <w:tcPr>
            <w:tcW w:w="1139" w:type="pct"/>
            <w:tcBorders>
              <w:top w:val="nil"/>
              <w:left w:val="nil"/>
              <w:bottom w:val="single" w:sz="4" w:space="0" w:color="auto"/>
              <w:right w:val="single" w:sz="4" w:space="0" w:color="auto"/>
            </w:tcBorders>
            <w:shd w:val="clear" w:color="auto" w:fill="auto"/>
            <w:noWrap/>
            <w:vAlign w:val="center"/>
            <w:hideMark/>
          </w:tcPr>
          <w:p w14:paraId="4C692A7B" w14:textId="7DA2B222" w:rsidR="008B2CED" w:rsidRPr="00977FEB" w:rsidRDefault="008B2CED" w:rsidP="00487DBE">
            <w:pPr>
              <w:jc w:val="center"/>
              <w:rPr>
                <w:rFonts w:ascii="微软雅黑" w:eastAsia="微软雅黑" w:hAnsi="微软雅黑" w:cs="宋体"/>
                <w:color w:val="000000"/>
                <w:sz w:val="18"/>
                <w:szCs w:val="18"/>
              </w:rPr>
            </w:pPr>
          </w:p>
        </w:tc>
        <w:tc>
          <w:tcPr>
            <w:tcW w:w="865" w:type="pct"/>
            <w:tcBorders>
              <w:top w:val="nil"/>
              <w:left w:val="nil"/>
              <w:bottom w:val="single" w:sz="4" w:space="0" w:color="auto"/>
              <w:right w:val="single" w:sz="4" w:space="0" w:color="auto"/>
            </w:tcBorders>
            <w:shd w:val="clear" w:color="000000" w:fill="FFFFFF"/>
            <w:vAlign w:val="center"/>
            <w:hideMark/>
          </w:tcPr>
          <w:p w14:paraId="798F9C81" w14:textId="6A23AAF5" w:rsidR="008B2CED" w:rsidRPr="00977FEB" w:rsidRDefault="008B2CED" w:rsidP="00487DBE">
            <w:pPr>
              <w:jc w:val="center"/>
              <w:rPr>
                <w:rFonts w:ascii="微软雅黑" w:eastAsia="微软雅黑" w:hAnsi="微软雅黑" w:cs="宋体"/>
                <w:color w:val="000000"/>
                <w:sz w:val="18"/>
                <w:szCs w:val="18"/>
              </w:rPr>
            </w:pPr>
          </w:p>
        </w:tc>
        <w:tc>
          <w:tcPr>
            <w:tcW w:w="795" w:type="pct"/>
            <w:tcBorders>
              <w:top w:val="nil"/>
              <w:left w:val="nil"/>
              <w:bottom w:val="single" w:sz="4" w:space="0" w:color="auto"/>
              <w:right w:val="single" w:sz="4" w:space="0" w:color="auto"/>
            </w:tcBorders>
            <w:shd w:val="clear" w:color="000000" w:fill="FFFFFF"/>
            <w:vAlign w:val="center"/>
            <w:hideMark/>
          </w:tcPr>
          <w:p w14:paraId="1573E951" w14:textId="2BF15F5F" w:rsidR="008B2CED" w:rsidRPr="00977FEB" w:rsidRDefault="008B2CED" w:rsidP="00487DBE">
            <w:pPr>
              <w:jc w:val="center"/>
              <w:rPr>
                <w:rFonts w:ascii="微软雅黑" w:eastAsia="微软雅黑" w:hAnsi="微软雅黑" w:cs="宋体"/>
                <w:color w:val="000000"/>
                <w:sz w:val="18"/>
                <w:szCs w:val="18"/>
              </w:rPr>
            </w:pPr>
          </w:p>
        </w:tc>
        <w:tc>
          <w:tcPr>
            <w:tcW w:w="737" w:type="pct"/>
            <w:tcBorders>
              <w:top w:val="nil"/>
              <w:left w:val="nil"/>
              <w:bottom w:val="single" w:sz="4" w:space="0" w:color="auto"/>
              <w:right w:val="single" w:sz="4" w:space="0" w:color="auto"/>
            </w:tcBorders>
            <w:shd w:val="clear" w:color="000000" w:fill="FFFFFF"/>
            <w:noWrap/>
            <w:vAlign w:val="center"/>
            <w:hideMark/>
          </w:tcPr>
          <w:p w14:paraId="1ACA83D9" w14:textId="273E9F00" w:rsidR="008B2CED" w:rsidRPr="00977FEB" w:rsidRDefault="008B2CED" w:rsidP="00487DBE">
            <w:pPr>
              <w:jc w:val="center"/>
              <w:rPr>
                <w:rFonts w:ascii="微软雅黑" w:eastAsia="微软雅黑" w:hAnsi="微软雅黑" w:cs="宋体"/>
                <w:color w:val="000000"/>
                <w:sz w:val="18"/>
                <w:szCs w:val="18"/>
              </w:rPr>
            </w:pPr>
          </w:p>
        </w:tc>
        <w:tc>
          <w:tcPr>
            <w:tcW w:w="653" w:type="pct"/>
            <w:vMerge/>
            <w:tcBorders>
              <w:top w:val="nil"/>
              <w:left w:val="single" w:sz="4" w:space="0" w:color="auto"/>
              <w:bottom w:val="single" w:sz="4" w:space="0" w:color="000000"/>
              <w:right w:val="single" w:sz="4" w:space="0" w:color="auto"/>
            </w:tcBorders>
            <w:vAlign w:val="center"/>
            <w:hideMark/>
          </w:tcPr>
          <w:p w14:paraId="6630D0E1" w14:textId="77777777" w:rsidR="008B2CED" w:rsidRPr="00977FEB" w:rsidRDefault="008B2CED" w:rsidP="00487DBE">
            <w:pPr>
              <w:rPr>
                <w:rFonts w:ascii="微软雅黑" w:eastAsia="微软雅黑" w:hAnsi="微软雅黑" w:cs="宋体"/>
                <w:color w:val="000000"/>
                <w:sz w:val="18"/>
                <w:szCs w:val="18"/>
              </w:rPr>
            </w:pPr>
          </w:p>
        </w:tc>
      </w:tr>
    </w:tbl>
    <w:p w14:paraId="6FCF0C2B" w14:textId="77777777" w:rsidR="008B2CED" w:rsidRPr="00DE72E2" w:rsidRDefault="008B2CED" w:rsidP="00DE72E2"/>
    <w:sectPr w:rsidR="008B2CED" w:rsidRPr="00DE72E2" w:rsidSect="00C8573E">
      <w:headerReference w:type="default" r:id="rId9"/>
      <w:footerReference w:type="default" r:id="rId10"/>
      <w:footnotePr>
        <w:pos w:val="beneathText"/>
      </w:footnotePr>
      <w:pgSz w:w="11901" w:h="16840"/>
      <w:pgMar w:top="522" w:right="1134" w:bottom="816" w:left="1134" w:header="170" w:footer="1077"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2824" w14:textId="77777777" w:rsidR="00004355" w:rsidRDefault="00004355" w:rsidP="00667BEF">
      <w:r>
        <w:separator/>
      </w:r>
    </w:p>
  </w:endnote>
  <w:endnote w:type="continuationSeparator" w:id="0">
    <w:p w14:paraId="3A55C553" w14:textId="77777777" w:rsidR="00004355" w:rsidRDefault="00004355" w:rsidP="0066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A45B" w14:textId="3254E2CF" w:rsidR="00482DCF" w:rsidRDefault="00DE72E2">
    <w:pPr>
      <w:pStyle w:val="a5"/>
      <w:rPr>
        <w:szCs w:val="18"/>
        <w:lang w:eastAsia="zh-CN"/>
      </w:rPr>
    </w:pPr>
    <w:r>
      <w:rPr>
        <w:noProof/>
        <w:lang w:eastAsia="zh-CN"/>
      </w:rPr>
      <w:drawing>
        <wp:anchor distT="0" distB="0" distL="114300" distR="114300" simplePos="0" relativeHeight="251659264" behindDoc="1" locked="0" layoutInCell="1" allowOverlap="1" wp14:anchorId="7D8DFD02" wp14:editId="7ACECDFD">
          <wp:simplePos x="0" y="0"/>
          <wp:positionH relativeFrom="margin">
            <wp:posOffset>-977900</wp:posOffset>
          </wp:positionH>
          <wp:positionV relativeFrom="margin">
            <wp:posOffset>8738235</wp:posOffset>
          </wp:positionV>
          <wp:extent cx="8214995" cy="998855"/>
          <wp:effectExtent l="0" t="0" r="0" b="0"/>
          <wp:wrapSquare wrapText="bothSides"/>
          <wp:docPr id="5" name="图片 5" descr="微信图片_2018032809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328093402"/>
                  <pic:cNvPicPr>
                    <a:picLocks noChangeAspect="1" noChangeArrowheads="1"/>
                  </pic:cNvPicPr>
                </pic:nvPicPr>
                <pic:blipFill>
                  <a:blip r:embed="rId1"/>
                  <a:srcRect l="11920" t="69241" r="10983" b="14102"/>
                  <a:stretch>
                    <a:fillRect/>
                  </a:stretch>
                </pic:blipFill>
                <pic:spPr>
                  <a:xfrm>
                    <a:off x="0" y="0"/>
                    <a:ext cx="8214995" cy="998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775B0" w14:textId="77777777" w:rsidR="00004355" w:rsidRDefault="00004355" w:rsidP="00667BEF">
      <w:r>
        <w:separator/>
      </w:r>
    </w:p>
  </w:footnote>
  <w:footnote w:type="continuationSeparator" w:id="0">
    <w:p w14:paraId="47546E01" w14:textId="77777777" w:rsidR="00004355" w:rsidRDefault="00004355" w:rsidP="00667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A7B" w14:textId="7F4A9016" w:rsidR="00482DCF" w:rsidRDefault="00482DCF">
    <w:r>
      <w:rPr>
        <w:noProof/>
      </w:rPr>
      <w:drawing>
        <wp:inline distT="0" distB="0" distL="114300" distR="114300" wp14:anchorId="3AA01D96" wp14:editId="64DCAEDE">
          <wp:extent cx="5855805" cy="595248"/>
          <wp:effectExtent l="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2"/>
                  <pic:cNvPicPr>
                    <a:picLocks noChangeAspect="1"/>
                  </pic:cNvPicPr>
                </pic:nvPicPr>
                <pic:blipFill>
                  <a:blip r:embed="rId1"/>
                  <a:stretch>
                    <a:fillRect/>
                  </a:stretch>
                </pic:blipFill>
                <pic:spPr>
                  <a:xfrm>
                    <a:off x="0" y="0"/>
                    <a:ext cx="5911874" cy="600948"/>
                  </a:xfrm>
                  <a:prstGeom prst="rect">
                    <a:avLst/>
                  </a:prstGeom>
                  <a:noFill/>
                  <a:ln w="9525">
                    <a:noFill/>
                    <a:miter/>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ind w:left="780" w:hanging="36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3"/>
    <w:multiLevelType w:val="multilevel"/>
    <w:tmpl w:val="00000003"/>
    <w:lvl w:ilvl="0">
      <w:start w:val="1"/>
      <w:numFmt w:val="japaneseCounting"/>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00000008"/>
    <w:multiLevelType w:val="singleLevel"/>
    <w:tmpl w:val="00000008"/>
    <w:lvl w:ilvl="0">
      <w:start w:val="1"/>
      <w:numFmt w:val="decimal"/>
      <w:suff w:val="space"/>
      <w:lvlText w:val="%1."/>
      <w:lvlJc w:val="left"/>
      <w:pPr>
        <w:ind w:left="0" w:firstLine="0"/>
      </w:pPr>
    </w:lvl>
  </w:abstractNum>
  <w:abstractNum w:abstractNumId="3" w15:restartNumberingAfterBreak="0">
    <w:nsid w:val="00000014"/>
    <w:multiLevelType w:val="singleLevel"/>
    <w:tmpl w:val="00000014"/>
    <w:lvl w:ilvl="0">
      <w:start w:val="2"/>
      <w:numFmt w:val="chineseCounting"/>
      <w:suff w:val="space"/>
      <w:lvlText w:val="(%1)"/>
      <w:lvlJc w:val="left"/>
    </w:lvl>
  </w:abstractNum>
  <w:abstractNum w:abstractNumId="4" w15:restartNumberingAfterBreak="0">
    <w:nsid w:val="00000015"/>
    <w:multiLevelType w:val="multilevel"/>
    <w:tmpl w:val="00000015"/>
    <w:lvl w:ilvl="0">
      <w:start w:val="1"/>
      <w:numFmt w:val="decimal"/>
      <w:lvlText w:val="%1."/>
      <w:lvlJc w:val="left"/>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5" w15:restartNumberingAfterBreak="0">
    <w:nsid w:val="00000019"/>
    <w:multiLevelType w:val="multilevel"/>
    <w:tmpl w:val="00000019"/>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15:restartNumberingAfterBreak="0">
    <w:nsid w:val="02552143"/>
    <w:multiLevelType w:val="hybridMultilevel"/>
    <w:tmpl w:val="15884DAE"/>
    <w:lvl w:ilvl="0" w:tplc="85DCC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84101A"/>
    <w:multiLevelType w:val="hybridMultilevel"/>
    <w:tmpl w:val="775C8590"/>
    <w:lvl w:ilvl="0" w:tplc="29F62518">
      <w:start w:val="1"/>
      <w:numFmt w:val="bullet"/>
      <w:lvlText w:val=""/>
      <w:lvlJc w:val="left"/>
      <w:pPr>
        <w:ind w:left="360" w:hanging="360"/>
      </w:pPr>
      <w:rPr>
        <w:rFonts w:ascii="Wingdings" w:eastAsia="微软雅黑"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B455E0"/>
    <w:multiLevelType w:val="hybridMultilevel"/>
    <w:tmpl w:val="A1247168"/>
    <w:lvl w:ilvl="0" w:tplc="BC825490">
      <w:start w:val="1"/>
      <w:numFmt w:val="japaneseCounting"/>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555CAF"/>
    <w:multiLevelType w:val="hybridMultilevel"/>
    <w:tmpl w:val="9CEEDE20"/>
    <w:lvl w:ilvl="0" w:tplc="F29CF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047FAE"/>
    <w:multiLevelType w:val="hybridMultilevel"/>
    <w:tmpl w:val="DFD6CE56"/>
    <w:lvl w:ilvl="0" w:tplc="15A2470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252DF9"/>
    <w:multiLevelType w:val="hybridMultilevel"/>
    <w:tmpl w:val="BEBCE9B6"/>
    <w:lvl w:ilvl="0" w:tplc="0DDC1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996616"/>
    <w:multiLevelType w:val="multilevel"/>
    <w:tmpl w:val="B78E4044"/>
    <w:lvl w:ilvl="0">
      <w:start w:val="1"/>
      <w:numFmt w:val="decimal"/>
      <w:lvlText w:val="%1."/>
      <w:lvlJc w:val="left"/>
      <w:pPr>
        <w:tabs>
          <w:tab w:val="num" w:pos="420"/>
        </w:tabs>
        <w:ind w:left="420" w:hanging="420"/>
      </w:pPr>
      <w:rPr>
        <w:b/>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4C0D59A6"/>
    <w:multiLevelType w:val="hybridMultilevel"/>
    <w:tmpl w:val="B5F895AC"/>
    <w:lvl w:ilvl="0" w:tplc="BCA2126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5445A5"/>
    <w:multiLevelType w:val="singleLevel"/>
    <w:tmpl w:val="555445A5"/>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57082246"/>
    <w:multiLevelType w:val="hybridMultilevel"/>
    <w:tmpl w:val="E3105D6C"/>
    <w:lvl w:ilvl="0" w:tplc="34AE84A2">
      <w:start w:val="1"/>
      <w:numFmt w:val="decimal"/>
      <w:lvlText w:val="%1."/>
      <w:lvlJc w:val="left"/>
      <w:pPr>
        <w:ind w:left="360" w:hanging="360"/>
      </w:pPr>
      <w:rPr>
        <w:rFonts w:cs="Calibri"/>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73997BC1"/>
    <w:multiLevelType w:val="hybridMultilevel"/>
    <w:tmpl w:val="8256913A"/>
    <w:lvl w:ilvl="0" w:tplc="85A815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21105750">
    <w:abstractNumId w:val="14"/>
  </w:num>
  <w:num w:numId="2" w16cid:durableId="439493518">
    <w:abstractNumId w:val="1"/>
  </w:num>
  <w:num w:numId="3" w16cid:durableId="1295479168">
    <w:abstractNumId w:val="3"/>
  </w:num>
  <w:num w:numId="4" w16cid:durableId="1417706896">
    <w:abstractNumId w:val="5"/>
  </w:num>
  <w:num w:numId="5" w16cid:durableId="435446076">
    <w:abstractNumId w:val="4"/>
  </w:num>
  <w:num w:numId="6" w16cid:durableId="1580215362">
    <w:abstractNumId w:val="2"/>
  </w:num>
  <w:num w:numId="7" w16cid:durableId="1950427772">
    <w:abstractNumId w:val="8"/>
  </w:num>
  <w:num w:numId="8" w16cid:durableId="849762705">
    <w:abstractNumId w:val="13"/>
  </w:num>
  <w:num w:numId="9" w16cid:durableId="17624104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206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210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444941">
    <w:abstractNumId w:val="10"/>
  </w:num>
  <w:num w:numId="13" w16cid:durableId="1649358347">
    <w:abstractNumId w:val="7"/>
  </w:num>
  <w:num w:numId="14" w16cid:durableId="1061440960">
    <w:abstractNumId w:val="11"/>
  </w:num>
  <w:num w:numId="15" w16cid:durableId="1466123990">
    <w:abstractNumId w:val="6"/>
  </w:num>
  <w:num w:numId="16" w16cid:durableId="780882994">
    <w:abstractNumId w:val="16"/>
  </w:num>
  <w:num w:numId="17" w16cid:durableId="368648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5"/>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389D"/>
    <w:rsid w:val="000042A0"/>
    <w:rsid w:val="00004355"/>
    <w:rsid w:val="00004B01"/>
    <w:rsid w:val="0000635B"/>
    <w:rsid w:val="000072AD"/>
    <w:rsid w:val="0001054C"/>
    <w:rsid w:val="0001093B"/>
    <w:rsid w:val="00010E88"/>
    <w:rsid w:val="00016D57"/>
    <w:rsid w:val="00020092"/>
    <w:rsid w:val="0002049B"/>
    <w:rsid w:val="00021DAC"/>
    <w:rsid w:val="00024428"/>
    <w:rsid w:val="00036A82"/>
    <w:rsid w:val="000449D0"/>
    <w:rsid w:val="00046F80"/>
    <w:rsid w:val="00047547"/>
    <w:rsid w:val="00054875"/>
    <w:rsid w:val="00056C36"/>
    <w:rsid w:val="000653F5"/>
    <w:rsid w:val="00073A6C"/>
    <w:rsid w:val="00076D61"/>
    <w:rsid w:val="00080436"/>
    <w:rsid w:val="00082D53"/>
    <w:rsid w:val="00083489"/>
    <w:rsid w:val="000845D3"/>
    <w:rsid w:val="000855F6"/>
    <w:rsid w:val="00085E0B"/>
    <w:rsid w:val="00086BAB"/>
    <w:rsid w:val="000877EA"/>
    <w:rsid w:val="00087E38"/>
    <w:rsid w:val="00090467"/>
    <w:rsid w:val="0009248D"/>
    <w:rsid w:val="0009678D"/>
    <w:rsid w:val="000A1A37"/>
    <w:rsid w:val="000A4FD0"/>
    <w:rsid w:val="000A643A"/>
    <w:rsid w:val="000B2B03"/>
    <w:rsid w:val="000B4F93"/>
    <w:rsid w:val="000B62BD"/>
    <w:rsid w:val="000B6A91"/>
    <w:rsid w:val="000B6C0D"/>
    <w:rsid w:val="000B716D"/>
    <w:rsid w:val="000B753B"/>
    <w:rsid w:val="000B7D3A"/>
    <w:rsid w:val="000C03A8"/>
    <w:rsid w:val="000C08E1"/>
    <w:rsid w:val="000C0F25"/>
    <w:rsid w:val="000C1C01"/>
    <w:rsid w:val="000C1FB0"/>
    <w:rsid w:val="000C56DD"/>
    <w:rsid w:val="000C5D27"/>
    <w:rsid w:val="000D09D3"/>
    <w:rsid w:val="000D38A9"/>
    <w:rsid w:val="000D4483"/>
    <w:rsid w:val="000D706C"/>
    <w:rsid w:val="000D7B06"/>
    <w:rsid w:val="000E091C"/>
    <w:rsid w:val="000E094D"/>
    <w:rsid w:val="000E4D5A"/>
    <w:rsid w:val="000E5450"/>
    <w:rsid w:val="000E7BA6"/>
    <w:rsid w:val="000F36E4"/>
    <w:rsid w:val="000F375D"/>
    <w:rsid w:val="000F3790"/>
    <w:rsid w:val="000F5AD1"/>
    <w:rsid w:val="00100FF6"/>
    <w:rsid w:val="00102130"/>
    <w:rsid w:val="001033C0"/>
    <w:rsid w:val="00105B5A"/>
    <w:rsid w:val="00111DF2"/>
    <w:rsid w:val="00112EF8"/>
    <w:rsid w:val="0011367C"/>
    <w:rsid w:val="001139EE"/>
    <w:rsid w:val="00114A54"/>
    <w:rsid w:val="00120C5D"/>
    <w:rsid w:val="001223C2"/>
    <w:rsid w:val="00123E24"/>
    <w:rsid w:val="001327A1"/>
    <w:rsid w:val="00133D90"/>
    <w:rsid w:val="00136E53"/>
    <w:rsid w:val="00137984"/>
    <w:rsid w:val="00137C43"/>
    <w:rsid w:val="00141A81"/>
    <w:rsid w:val="0014322E"/>
    <w:rsid w:val="001466C3"/>
    <w:rsid w:val="00146CD7"/>
    <w:rsid w:val="00146F7F"/>
    <w:rsid w:val="00151F52"/>
    <w:rsid w:val="00153579"/>
    <w:rsid w:val="00155AF9"/>
    <w:rsid w:val="001568DC"/>
    <w:rsid w:val="00157249"/>
    <w:rsid w:val="001643C9"/>
    <w:rsid w:val="0016515B"/>
    <w:rsid w:val="00165294"/>
    <w:rsid w:val="001662AC"/>
    <w:rsid w:val="00167582"/>
    <w:rsid w:val="0016770C"/>
    <w:rsid w:val="00172A27"/>
    <w:rsid w:val="00173F4C"/>
    <w:rsid w:val="001748B4"/>
    <w:rsid w:val="00176B52"/>
    <w:rsid w:val="00176F7E"/>
    <w:rsid w:val="00177E21"/>
    <w:rsid w:val="00180714"/>
    <w:rsid w:val="00184D3A"/>
    <w:rsid w:val="0018708F"/>
    <w:rsid w:val="001918BF"/>
    <w:rsid w:val="00191BA3"/>
    <w:rsid w:val="00193F3D"/>
    <w:rsid w:val="00193FE2"/>
    <w:rsid w:val="00194DBF"/>
    <w:rsid w:val="0019527D"/>
    <w:rsid w:val="0019730D"/>
    <w:rsid w:val="001B0EEA"/>
    <w:rsid w:val="001B1576"/>
    <w:rsid w:val="001B41DE"/>
    <w:rsid w:val="001B7E55"/>
    <w:rsid w:val="001C05C3"/>
    <w:rsid w:val="001C1685"/>
    <w:rsid w:val="001C2CAC"/>
    <w:rsid w:val="001C3799"/>
    <w:rsid w:val="001C5949"/>
    <w:rsid w:val="001D25AA"/>
    <w:rsid w:val="001D2808"/>
    <w:rsid w:val="001D4BCB"/>
    <w:rsid w:val="001D5237"/>
    <w:rsid w:val="001D5A9E"/>
    <w:rsid w:val="001E12BD"/>
    <w:rsid w:val="001E20CF"/>
    <w:rsid w:val="001E273D"/>
    <w:rsid w:val="001E3864"/>
    <w:rsid w:val="001E56EB"/>
    <w:rsid w:val="001E6024"/>
    <w:rsid w:val="001F0078"/>
    <w:rsid w:val="001F4295"/>
    <w:rsid w:val="00203ACA"/>
    <w:rsid w:val="00204268"/>
    <w:rsid w:val="0021324D"/>
    <w:rsid w:val="002158FB"/>
    <w:rsid w:val="00215DAC"/>
    <w:rsid w:val="00216FEB"/>
    <w:rsid w:val="00217C5D"/>
    <w:rsid w:val="002202D3"/>
    <w:rsid w:val="0022184B"/>
    <w:rsid w:val="002230E0"/>
    <w:rsid w:val="00224791"/>
    <w:rsid w:val="00225AE3"/>
    <w:rsid w:val="00226BB1"/>
    <w:rsid w:val="00226E9A"/>
    <w:rsid w:val="0022790D"/>
    <w:rsid w:val="002338C2"/>
    <w:rsid w:val="00235C2A"/>
    <w:rsid w:val="002372B9"/>
    <w:rsid w:val="00240E7F"/>
    <w:rsid w:val="00243381"/>
    <w:rsid w:val="00246B32"/>
    <w:rsid w:val="00246B90"/>
    <w:rsid w:val="002525D9"/>
    <w:rsid w:val="00260EF7"/>
    <w:rsid w:val="00261F35"/>
    <w:rsid w:val="0026279A"/>
    <w:rsid w:val="00263E06"/>
    <w:rsid w:val="00265EDD"/>
    <w:rsid w:val="002713B3"/>
    <w:rsid w:val="0027156F"/>
    <w:rsid w:val="002735D0"/>
    <w:rsid w:val="00282AD6"/>
    <w:rsid w:val="002853E2"/>
    <w:rsid w:val="00290BAC"/>
    <w:rsid w:val="0029286C"/>
    <w:rsid w:val="002978BD"/>
    <w:rsid w:val="00297A8B"/>
    <w:rsid w:val="002A0D6F"/>
    <w:rsid w:val="002A43E5"/>
    <w:rsid w:val="002B59D3"/>
    <w:rsid w:val="002C04C0"/>
    <w:rsid w:val="002C4BD8"/>
    <w:rsid w:val="002C5494"/>
    <w:rsid w:val="002C6319"/>
    <w:rsid w:val="002D6554"/>
    <w:rsid w:val="002E0001"/>
    <w:rsid w:val="002E3554"/>
    <w:rsid w:val="002E384E"/>
    <w:rsid w:val="002E5B06"/>
    <w:rsid w:val="002E60BB"/>
    <w:rsid w:val="002E6196"/>
    <w:rsid w:val="002F3730"/>
    <w:rsid w:val="00302344"/>
    <w:rsid w:val="003037BB"/>
    <w:rsid w:val="00303B50"/>
    <w:rsid w:val="00310842"/>
    <w:rsid w:val="00312141"/>
    <w:rsid w:val="00315812"/>
    <w:rsid w:val="00315826"/>
    <w:rsid w:val="00320BC7"/>
    <w:rsid w:val="0032240C"/>
    <w:rsid w:val="00322948"/>
    <w:rsid w:val="00323449"/>
    <w:rsid w:val="003245E2"/>
    <w:rsid w:val="00324F9C"/>
    <w:rsid w:val="003265BB"/>
    <w:rsid w:val="00327B1D"/>
    <w:rsid w:val="00335ACB"/>
    <w:rsid w:val="00340098"/>
    <w:rsid w:val="0034443C"/>
    <w:rsid w:val="003529D6"/>
    <w:rsid w:val="00352C58"/>
    <w:rsid w:val="0035484B"/>
    <w:rsid w:val="00355FCB"/>
    <w:rsid w:val="0035620C"/>
    <w:rsid w:val="00360A62"/>
    <w:rsid w:val="00361D7C"/>
    <w:rsid w:val="00364C48"/>
    <w:rsid w:val="003651FC"/>
    <w:rsid w:val="00365988"/>
    <w:rsid w:val="00370C14"/>
    <w:rsid w:val="00374787"/>
    <w:rsid w:val="003808A8"/>
    <w:rsid w:val="00383AAF"/>
    <w:rsid w:val="00386768"/>
    <w:rsid w:val="00386815"/>
    <w:rsid w:val="003877BE"/>
    <w:rsid w:val="003902E1"/>
    <w:rsid w:val="003904FE"/>
    <w:rsid w:val="00390F70"/>
    <w:rsid w:val="0039368F"/>
    <w:rsid w:val="00393BC7"/>
    <w:rsid w:val="0039403F"/>
    <w:rsid w:val="00394409"/>
    <w:rsid w:val="00397AF9"/>
    <w:rsid w:val="003A0C07"/>
    <w:rsid w:val="003B00F0"/>
    <w:rsid w:val="003B085B"/>
    <w:rsid w:val="003B2F0A"/>
    <w:rsid w:val="003B7D3A"/>
    <w:rsid w:val="003C1D3C"/>
    <w:rsid w:val="003C288D"/>
    <w:rsid w:val="003D0A72"/>
    <w:rsid w:val="003D0C80"/>
    <w:rsid w:val="003D1694"/>
    <w:rsid w:val="003D182B"/>
    <w:rsid w:val="003D2CF2"/>
    <w:rsid w:val="003D4F4C"/>
    <w:rsid w:val="003D5055"/>
    <w:rsid w:val="003D5AE2"/>
    <w:rsid w:val="003E0983"/>
    <w:rsid w:val="003E6C2B"/>
    <w:rsid w:val="003E7E74"/>
    <w:rsid w:val="003F2954"/>
    <w:rsid w:val="003F3861"/>
    <w:rsid w:val="003F5DDD"/>
    <w:rsid w:val="0041231D"/>
    <w:rsid w:val="00413A1F"/>
    <w:rsid w:val="004151AF"/>
    <w:rsid w:val="00415771"/>
    <w:rsid w:val="00416B6C"/>
    <w:rsid w:val="00417AEB"/>
    <w:rsid w:val="00421C4A"/>
    <w:rsid w:val="0042533D"/>
    <w:rsid w:val="004311BE"/>
    <w:rsid w:val="00435222"/>
    <w:rsid w:val="004366DE"/>
    <w:rsid w:val="00437076"/>
    <w:rsid w:val="0044096E"/>
    <w:rsid w:val="0044278F"/>
    <w:rsid w:val="00444807"/>
    <w:rsid w:val="00444BB6"/>
    <w:rsid w:val="00444C52"/>
    <w:rsid w:val="00445FC7"/>
    <w:rsid w:val="00447687"/>
    <w:rsid w:val="00450887"/>
    <w:rsid w:val="00452353"/>
    <w:rsid w:val="004536B2"/>
    <w:rsid w:val="004541A4"/>
    <w:rsid w:val="00455D34"/>
    <w:rsid w:val="004564A9"/>
    <w:rsid w:val="0045725E"/>
    <w:rsid w:val="004600BB"/>
    <w:rsid w:val="00462211"/>
    <w:rsid w:val="0046221F"/>
    <w:rsid w:val="00463BE2"/>
    <w:rsid w:val="00463C28"/>
    <w:rsid w:val="004665CD"/>
    <w:rsid w:val="00466619"/>
    <w:rsid w:val="00467BF6"/>
    <w:rsid w:val="00470C3D"/>
    <w:rsid w:val="004716C8"/>
    <w:rsid w:val="00472C50"/>
    <w:rsid w:val="0047731E"/>
    <w:rsid w:val="00477DC6"/>
    <w:rsid w:val="0048114B"/>
    <w:rsid w:val="00482DCF"/>
    <w:rsid w:val="004830BD"/>
    <w:rsid w:val="0048322D"/>
    <w:rsid w:val="004839F8"/>
    <w:rsid w:val="00483A28"/>
    <w:rsid w:val="00484C79"/>
    <w:rsid w:val="00484DED"/>
    <w:rsid w:val="00486451"/>
    <w:rsid w:val="00493D31"/>
    <w:rsid w:val="004941EF"/>
    <w:rsid w:val="004974CF"/>
    <w:rsid w:val="00497BAC"/>
    <w:rsid w:val="004A0BAA"/>
    <w:rsid w:val="004A3361"/>
    <w:rsid w:val="004A3620"/>
    <w:rsid w:val="004A6E7C"/>
    <w:rsid w:val="004B2A75"/>
    <w:rsid w:val="004B2E13"/>
    <w:rsid w:val="004B5494"/>
    <w:rsid w:val="004B6760"/>
    <w:rsid w:val="004B7142"/>
    <w:rsid w:val="004C05AA"/>
    <w:rsid w:val="004C0F47"/>
    <w:rsid w:val="004C12B2"/>
    <w:rsid w:val="004C240E"/>
    <w:rsid w:val="004C2FB4"/>
    <w:rsid w:val="004C4826"/>
    <w:rsid w:val="004C742C"/>
    <w:rsid w:val="004D0268"/>
    <w:rsid w:val="004D2281"/>
    <w:rsid w:val="004D268F"/>
    <w:rsid w:val="004D52ED"/>
    <w:rsid w:val="004E083A"/>
    <w:rsid w:val="004E3341"/>
    <w:rsid w:val="004E4B16"/>
    <w:rsid w:val="004E55CB"/>
    <w:rsid w:val="004E64B3"/>
    <w:rsid w:val="004E7FAF"/>
    <w:rsid w:val="004F3C21"/>
    <w:rsid w:val="00505C13"/>
    <w:rsid w:val="00510111"/>
    <w:rsid w:val="00512912"/>
    <w:rsid w:val="005151F6"/>
    <w:rsid w:val="005153FD"/>
    <w:rsid w:val="00516239"/>
    <w:rsid w:val="0051746C"/>
    <w:rsid w:val="00520FD8"/>
    <w:rsid w:val="00523EAE"/>
    <w:rsid w:val="00526606"/>
    <w:rsid w:val="00531274"/>
    <w:rsid w:val="00541A11"/>
    <w:rsid w:val="0054630F"/>
    <w:rsid w:val="00553512"/>
    <w:rsid w:val="00555947"/>
    <w:rsid w:val="00557177"/>
    <w:rsid w:val="005579A1"/>
    <w:rsid w:val="00562639"/>
    <w:rsid w:val="005651FD"/>
    <w:rsid w:val="00565F51"/>
    <w:rsid w:val="0056746D"/>
    <w:rsid w:val="00571CFC"/>
    <w:rsid w:val="00573304"/>
    <w:rsid w:val="00574005"/>
    <w:rsid w:val="00576AF8"/>
    <w:rsid w:val="005779B7"/>
    <w:rsid w:val="0058069B"/>
    <w:rsid w:val="005842D7"/>
    <w:rsid w:val="005903C0"/>
    <w:rsid w:val="00590A7C"/>
    <w:rsid w:val="00590C7D"/>
    <w:rsid w:val="00591DEA"/>
    <w:rsid w:val="00591FB8"/>
    <w:rsid w:val="0059300C"/>
    <w:rsid w:val="00595477"/>
    <w:rsid w:val="00596CE7"/>
    <w:rsid w:val="005A1847"/>
    <w:rsid w:val="005A4EA6"/>
    <w:rsid w:val="005A7694"/>
    <w:rsid w:val="005B04F3"/>
    <w:rsid w:val="005B1E41"/>
    <w:rsid w:val="005B3070"/>
    <w:rsid w:val="005B5FF7"/>
    <w:rsid w:val="005C5DE4"/>
    <w:rsid w:val="005C6014"/>
    <w:rsid w:val="005C6497"/>
    <w:rsid w:val="005D0A84"/>
    <w:rsid w:val="005E0E0D"/>
    <w:rsid w:val="005E1171"/>
    <w:rsid w:val="005E26B6"/>
    <w:rsid w:val="005E46D1"/>
    <w:rsid w:val="005E64CC"/>
    <w:rsid w:val="005E69B8"/>
    <w:rsid w:val="005F0584"/>
    <w:rsid w:val="005F16DB"/>
    <w:rsid w:val="005F48A4"/>
    <w:rsid w:val="006006C5"/>
    <w:rsid w:val="00605FB3"/>
    <w:rsid w:val="0060661A"/>
    <w:rsid w:val="00607B5B"/>
    <w:rsid w:val="0061345E"/>
    <w:rsid w:val="00614C7A"/>
    <w:rsid w:val="00620BC0"/>
    <w:rsid w:val="006213C0"/>
    <w:rsid w:val="00621B5B"/>
    <w:rsid w:val="006223C7"/>
    <w:rsid w:val="00622B24"/>
    <w:rsid w:val="00625E63"/>
    <w:rsid w:val="00626E5D"/>
    <w:rsid w:val="00630404"/>
    <w:rsid w:val="006311DD"/>
    <w:rsid w:val="00633293"/>
    <w:rsid w:val="00635BC6"/>
    <w:rsid w:val="006369A3"/>
    <w:rsid w:val="00637A07"/>
    <w:rsid w:val="00640914"/>
    <w:rsid w:val="006410B6"/>
    <w:rsid w:val="00644173"/>
    <w:rsid w:val="0064512D"/>
    <w:rsid w:val="00645460"/>
    <w:rsid w:val="006478F7"/>
    <w:rsid w:val="00650858"/>
    <w:rsid w:val="00652E88"/>
    <w:rsid w:val="00653100"/>
    <w:rsid w:val="00653BC4"/>
    <w:rsid w:val="00655C1A"/>
    <w:rsid w:val="00657D5B"/>
    <w:rsid w:val="00660CEB"/>
    <w:rsid w:val="006615A5"/>
    <w:rsid w:val="006633FC"/>
    <w:rsid w:val="00664DB6"/>
    <w:rsid w:val="00664E73"/>
    <w:rsid w:val="006656A3"/>
    <w:rsid w:val="00665B3D"/>
    <w:rsid w:val="00665E9B"/>
    <w:rsid w:val="0066678E"/>
    <w:rsid w:val="00667BEF"/>
    <w:rsid w:val="0067212C"/>
    <w:rsid w:val="00672E10"/>
    <w:rsid w:val="0067431F"/>
    <w:rsid w:val="00674DA4"/>
    <w:rsid w:val="00677058"/>
    <w:rsid w:val="00677EEA"/>
    <w:rsid w:val="00681BC2"/>
    <w:rsid w:val="00681FFB"/>
    <w:rsid w:val="0068411D"/>
    <w:rsid w:val="00684262"/>
    <w:rsid w:val="0068775B"/>
    <w:rsid w:val="006879FE"/>
    <w:rsid w:val="00691600"/>
    <w:rsid w:val="00691A96"/>
    <w:rsid w:val="006934EA"/>
    <w:rsid w:val="006942AA"/>
    <w:rsid w:val="0069685F"/>
    <w:rsid w:val="00697F9B"/>
    <w:rsid w:val="006A382A"/>
    <w:rsid w:val="006A3B82"/>
    <w:rsid w:val="006A4752"/>
    <w:rsid w:val="006A4A89"/>
    <w:rsid w:val="006A77C4"/>
    <w:rsid w:val="006A798B"/>
    <w:rsid w:val="006A7C3A"/>
    <w:rsid w:val="006B0785"/>
    <w:rsid w:val="006B079C"/>
    <w:rsid w:val="006B2A95"/>
    <w:rsid w:val="006B3BFD"/>
    <w:rsid w:val="006B3CA3"/>
    <w:rsid w:val="006B4AFF"/>
    <w:rsid w:val="006C0185"/>
    <w:rsid w:val="006C2D4F"/>
    <w:rsid w:val="006C2DE2"/>
    <w:rsid w:val="006C3077"/>
    <w:rsid w:val="006D11D9"/>
    <w:rsid w:val="006D4E77"/>
    <w:rsid w:val="006D5851"/>
    <w:rsid w:val="006D5D4E"/>
    <w:rsid w:val="006E1F50"/>
    <w:rsid w:val="006E2C9A"/>
    <w:rsid w:val="006E3700"/>
    <w:rsid w:val="006E4C1C"/>
    <w:rsid w:val="006E640B"/>
    <w:rsid w:val="006F367E"/>
    <w:rsid w:val="006F54E5"/>
    <w:rsid w:val="00702086"/>
    <w:rsid w:val="007029E8"/>
    <w:rsid w:val="00703869"/>
    <w:rsid w:val="00704005"/>
    <w:rsid w:val="007066FE"/>
    <w:rsid w:val="00706EE5"/>
    <w:rsid w:val="007074A6"/>
    <w:rsid w:val="007106E2"/>
    <w:rsid w:val="00712271"/>
    <w:rsid w:val="0071348E"/>
    <w:rsid w:val="00714A88"/>
    <w:rsid w:val="00722D77"/>
    <w:rsid w:val="00723B0D"/>
    <w:rsid w:val="00725A69"/>
    <w:rsid w:val="00727B90"/>
    <w:rsid w:val="00730E80"/>
    <w:rsid w:val="007341DA"/>
    <w:rsid w:val="00735B17"/>
    <w:rsid w:val="007379C3"/>
    <w:rsid w:val="00746B2D"/>
    <w:rsid w:val="0074701F"/>
    <w:rsid w:val="00747B8C"/>
    <w:rsid w:val="00752A7E"/>
    <w:rsid w:val="00752E86"/>
    <w:rsid w:val="007543C3"/>
    <w:rsid w:val="00754D29"/>
    <w:rsid w:val="007621EB"/>
    <w:rsid w:val="00763372"/>
    <w:rsid w:val="00763863"/>
    <w:rsid w:val="0076516C"/>
    <w:rsid w:val="00772C0E"/>
    <w:rsid w:val="007747DF"/>
    <w:rsid w:val="00777F8D"/>
    <w:rsid w:val="00784CBB"/>
    <w:rsid w:val="0078662F"/>
    <w:rsid w:val="00786968"/>
    <w:rsid w:val="0079048A"/>
    <w:rsid w:val="00791C56"/>
    <w:rsid w:val="00794A90"/>
    <w:rsid w:val="007957DF"/>
    <w:rsid w:val="007A1DE4"/>
    <w:rsid w:val="007A2A94"/>
    <w:rsid w:val="007B1545"/>
    <w:rsid w:val="007B17D4"/>
    <w:rsid w:val="007B24E5"/>
    <w:rsid w:val="007B3CDD"/>
    <w:rsid w:val="007B4362"/>
    <w:rsid w:val="007B5F8E"/>
    <w:rsid w:val="007C1010"/>
    <w:rsid w:val="007C3C86"/>
    <w:rsid w:val="007C4298"/>
    <w:rsid w:val="007D21F7"/>
    <w:rsid w:val="007D28B3"/>
    <w:rsid w:val="007D583B"/>
    <w:rsid w:val="007D5E16"/>
    <w:rsid w:val="007D6A1C"/>
    <w:rsid w:val="007E2B06"/>
    <w:rsid w:val="007E3B8F"/>
    <w:rsid w:val="007E3C16"/>
    <w:rsid w:val="007E3DDE"/>
    <w:rsid w:val="007E658F"/>
    <w:rsid w:val="007E6776"/>
    <w:rsid w:val="007E6B82"/>
    <w:rsid w:val="007F0993"/>
    <w:rsid w:val="007F0B3D"/>
    <w:rsid w:val="007F1EC5"/>
    <w:rsid w:val="007F2607"/>
    <w:rsid w:val="007F363E"/>
    <w:rsid w:val="007F408A"/>
    <w:rsid w:val="0080235E"/>
    <w:rsid w:val="00805D0D"/>
    <w:rsid w:val="008064E3"/>
    <w:rsid w:val="00817203"/>
    <w:rsid w:val="008201A6"/>
    <w:rsid w:val="0082035E"/>
    <w:rsid w:val="008224E5"/>
    <w:rsid w:val="008235CB"/>
    <w:rsid w:val="008269E4"/>
    <w:rsid w:val="0082789B"/>
    <w:rsid w:val="008311C7"/>
    <w:rsid w:val="00831386"/>
    <w:rsid w:val="00833162"/>
    <w:rsid w:val="00835A11"/>
    <w:rsid w:val="00836B2A"/>
    <w:rsid w:val="0084139E"/>
    <w:rsid w:val="00844805"/>
    <w:rsid w:val="00852487"/>
    <w:rsid w:val="00856283"/>
    <w:rsid w:val="00857740"/>
    <w:rsid w:val="008602A4"/>
    <w:rsid w:val="00862696"/>
    <w:rsid w:val="00863C5B"/>
    <w:rsid w:val="008679D0"/>
    <w:rsid w:val="00870744"/>
    <w:rsid w:val="008710F3"/>
    <w:rsid w:val="008713FD"/>
    <w:rsid w:val="00871847"/>
    <w:rsid w:val="00873D2F"/>
    <w:rsid w:val="00876B81"/>
    <w:rsid w:val="00882841"/>
    <w:rsid w:val="00885062"/>
    <w:rsid w:val="0088561A"/>
    <w:rsid w:val="008859A4"/>
    <w:rsid w:val="00891257"/>
    <w:rsid w:val="00891A39"/>
    <w:rsid w:val="008924A0"/>
    <w:rsid w:val="008938E5"/>
    <w:rsid w:val="008A3991"/>
    <w:rsid w:val="008A3FCD"/>
    <w:rsid w:val="008A638F"/>
    <w:rsid w:val="008B1305"/>
    <w:rsid w:val="008B2AFD"/>
    <w:rsid w:val="008B2CED"/>
    <w:rsid w:val="008B385E"/>
    <w:rsid w:val="008B4492"/>
    <w:rsid w:val="008B5DBE"/>
    <w:rsid w:val="008B5EB9"/>
    <w:rsid w:val="008B61AE"/>
    <w:rsid w:val="008B6CE9"/>
    <w:rsid w:val="008C0F61"/>
    <w:rsid w:val="008C233D"/>
    <w:rsid w:val="008C693F"/>
    <w:rsid w:val="008D355B"/>
    <w:rsid w:val="008D35BA"/>
    <w:rsid w:val="008D610F"/>
    <w:rsid w:val="008E1250"/>
    <w:rsid w:val="008E2FBE"/>
    <w:rsid w:val="008E3DFA"/>
    <w:rsid w:val="008E7779"/>
    <w:rsid w:val="008F1D2C"/>
    <w:rsid w:val="008F294F"/>
    <w:rsid w:val="008F3A73"/>
    <w:rsid w:val="008F4885"/>
    <w:rsid w:val="0090011E"/>
    <w:rsid w:val="00900BD0"/>
    <w:rsid w:val="0090152F"/>
    <w:rsid w:val="009043A7"/>
    <w:rsid w:val="009120F1"/>
    <w:rsid w:val="00915DA0"/>
    <w:rsid w:val="00920410"/>
    <w:rsid w:val="00922D58"/>
    <w:rsid w:val="0092324E"/>
    <w:rsid w:val="009252BF"/>
    <w:rsid w:val="00926918"/>
    <w:rsid w:val="0092740D"/>
    <w:rsid w:val="009279C8"/>
    <w:rsid w:val="00927EC3"/>
    <w:rsid w:val="0093102A"/>
    <w:rsid w:val="009335BD"/>
    <w:rsid w:val="0093420F"/>
    <w:rsid w:val="0093481C"/>
    <w:rsid w:val="00935038"/>
    <w:rsid w:val="009404C7"/>
    <w:rsid w:val="00940FE1"/>
    <w:rsid w:val="00947732"/>
    <w:rsid w:val="00952539"/>
    <w:rsid w:val="009537C3"/>
    <w:rsid w:val="00960523"/>
    <w:rsid w:val="009606F8"/>
    <w:rsid w:val="009618E5"/>
    <w:rsid w:val="0096304F"/>
    <w:rsid w:val="009660DC"/>
    <w:rsid w:val="00966D4D"/>
    <w:rsid w:val="00967616"/>
    <w:rsid w:val="00970A0A"/>
    <w:rsid w:val="00970BBA"/>
    <w:rsid w:val="00973780"/>
    <w:rsid w:val="00973F5D"/>
    <w:rsid w:val="00974854"/>
    <w:rsid w:val="00975008"/>
    <w:rsid w:val="00975DF4"/>
    <w:rsid w:val="00975E35"/>
    <w:rsid w:val="0097604F"/>
    <w:rsid w:val="00976CE5"/>
    <w:rsid w:val="00977FEB"/>
    <w:rsid w:val="00982374"/>
    <w:rsid w:val="009843A7"/>
    <w:rsid w:val="0098655C"/>
    <w:rsid w:val="00986966"/>
    <w:rsid w:val="00990696"/>
    <w:rsid w:val="009924A2"/>
    <w:rsid w:val="00992F3B"/>
    <w:rsid w:val="00994892"/>
    <w:rsid w:val="009A0347"/>
    <w:rsid w:val="009A048C"/>
    <w:rsid w:val="009A243E"/>
    <w:rsid w:val="009A69A8"/>
    <w:rsid w:val="009B53C6"/>
    <w:rsid w:val="009B54B5"/>
    <w:rsid w:val="009C146D"/>
    <w:rsid w:val="009C3232"/>
    <w:rsid w:val="009C41B4"/>
    <w:rsid w:val="009C41F6"/>
    <w:rsid w:val="009C6D4E"/>
    <w:rsid w:val="009D0121"/>
    <w:rsid w:val="009D021B"/>
    <w:rsid w:val="009D238F"/>
    <w:rsid w:val="009D2730"/>
    <w:rsid w:val="009D2A3A"/>
    <w:rsid w:val="009D4AAC"/>
    <w:rsid w:val="009D4C36"/>
    <w:rsid w:val="009D6D34"/>
    <w:rsid w:val="009D74EF"/>
    <w:rsid w:val="009D775F"/>
    <w:rsid w:val="009E17ED"/>
    <w:rsid w:val="009E1895"/>
    <w:rsid w:val="009E1D47"/>
    <w:rsid w:val="009E7585"/>
    <w:rsid w:val="009E7F7B"/>
    <w:rsid w:val="009F0163"/>
    <w:rsid w:val="009F06B5"/>
    <w:rsid w:val="009F1B5F"/>
    <w:rsid w:val="009F5A90"/>
    <w:rsid w:val="009F6A28"/>
    <w:rsid w:val="00A003DA"/>
    <w:rsid w:val="00A01776"/>
    <w:rsid w:val="00A03723"/>
    <w:rsid w:val="00A075F5"/>
    <w:rsid w:val="00A10191"/>
    <w:rsid w:val="00A10F73"/>
    <w:rsid w:val="00A130C3"/>
    <w:rsid w:val="00A13593"/>
    <w:rsid w:val="00A1542A"/>
    <w:rsid w:val="00A15CAD"/>
    <w:rsid w:val="00A17E67"/>
    <w:rsid w:val="00A220EC"/>
    <w:rsid w:val="00A30D4B"/>
    <w:rsid w:val="00A3512B"/>
    <w:rsid w:val="00A360E3"/>
    <w:rsid w:val="00A41461"/>
    <w:rsid w:val="00A4567B"/>
    <w:rsid w:val="00A458BC"/>
    <w:rsid w:val="00A51E19"/>
    <w:rsid w:val="00A52635"/>
    <w:rsid w:val="00A52F65"/>
    <w:rsid w:val="00A53A6E"/>
    <w:rsid w:val="00A56247"/>
    <w:rsid w:val="00A6013E"/>
    <w:rsid w:val="00A60AA7"/>
    <w:rsid w:val="00A62406"/>
    <w:rsid w:val="00A62632"/>
    <w:rsid w:val="00A62D55"/>
    <w:rsid w:val="00A711CD"/>
    <w:rsid w:val="00A726B5"/>
    <w:rsid w:val="00A72F5E"/>
    <w:rsid w:val="00A7330A"/>
    <w:rsid w:val="00A7564A"/>
    <w:rsid w:val="00A83096"/>
    <w:rsid w:val="00A8520B"/>
    <w:rsid w:val="00A86119"/>
    <w:rsid w:val="00A902FE"/>
    <w:rsid w:val="00A91FA2"/>
    <w:rsid w:val="00A9305D"/>
    <w:rsid w:val="00A94FD9"/>
    <w:rsid w:val="00A9798A"/>
    <w:rsid w:val="00A97AE4"/>
    <w:rsid w:val="00AA01D4"/>
    <w:rsid w:val="00AA05DE"/>
    <w:rsid w:val="00AA2446"/>
    <w:rsid w:val="00AA56B3"/>
    <w:rsid w:val="00AB077B"/>
    <w:rsid w:val="00AB127A"/>
    <w:rsid w:val="00AB2148"/>
    <w:rsid w:val="00AB59AA"/>
    <w:rsid w:val="00AB5AA1"/>
    <w:rsid w:val="00AB7630"/>
    <w:rsid w:val="00AC089B"/>
    <w:rsid w:val="00AC1512"/>
    <w:rsid w:val="00AC18D4"/>
    <w:rsid w:val="00AC1BFA"/>
    <w:rsid w:val="00AC6E14"/>
    <w:rsid w:val="00AC766A"/>
    <w:rsid w:val="00AC7B8B"/>
    <w:rsid w:val="00AD1DB7"/>
    <w:rsid w:val="00AD1EA8"/>
    <w:rsid w:val="00AD331E"/>
    <w:rsid w:val="00AD35D0"/>
    <w:rsid w:val="00AD4EDB"/>
    <w:rsid w:val="00AE0704"/>
    <w:rsid w:val="00AE08EF"/>
    <w:rsid w:val="00AE46F2"/>
    <w:rsid w:val="00AE514B"/>
    <w:rsid w:val="00AE5965"/>
    <w:rsid w:val="00AF2C19"/>
    <w:rsid w:val="00AF2E61"/>
    <w:rsid w:val="00AF35BB"/>
    <w:rsid w:val="00AF44C5"/>
    <w:rsid w:val="00AF4725"/>
    <w:rsid w:val="00AF7CA2"/>
    <w:rsid w:val="00B00AA1"/>
    <w:rsid w:val="00B018FC"/>
    <w:rsid w:val="00B02FB6"/>
    <w:rsid w:val="00B03819"/>
    <w:rsid w:val="00B03EFB"/>
    <w:rsid w:val="00B05072"/>
    <w:rsid w:val="00B06FEE"/>
    <w:rsid w:val="00B07EF6"/>
    <w:rsid w:val="00B10830"/>
    <w:rsid w:val="00B11069"/>
    <w:rsid w:val="00B12905"/>
    <w:rsid w:val="00B12948"/>
    <w:rsid w:val="00B13C0A"/>
    <w:rsid w:val="00B14FD0"/>
    <w:rsid w:val="00B1562E"/>
    <w:rsid w:val="00B20664"/>
    <w:rsid w:val="00B21A9B"/>
    <w:rsid w:val="00B26307"/>
    <w:rsid w:val="00B3006E"/>
    <w:rsid w:val="00B31920"/>
    <w:rsid w:val="00B34CF5"/>
    <w:rsid w:val="00B355E0"/>
    <w:rsid w:val="00B41410"/>
    <w:rsid w:val="00B41CB8"/>
    <w:rsid w:val="00B45DFF"/>
    <w:rsid w:val="00B5089A"/>
    <w:rsid w:val="00B526D5"/>
    <w:rsid w:val="00B52E86"/>
    <w:rsid w:val="00B5732C"/>
    <w:rsid w:val="00B60DF7"/>
    <w:rsid w:val="00B63D7C"/>
    <w:rsid w:val="00B64AC1"/>
    <w:rsid w:val="00B6778B"/>
    <w:rsid w:val="00B704AE"/>
    <w:rsid w:val="00B72701"/>
    <w:rsid w:val="00B72F7E"/>
    <w:rsid w:val="00B72FCC"/>
    <w:rsid w:val="00B74CA9"/>
    <w:rsid w:val="00B8020F"/>
    <w:rsid w:val="00B810A1"/>
    <w:rsid w:val="00B81531"/>
    <w:rsid w:val="00B84DC7"/>
    <w:rsid w:val="00B9054C"/>
    <w:rsid w:val="00B91884"/>
    <w:rsid w:val="00B94082"/>
    <w:rsid w:val="00B97983"/>
    <w:rsid w:val="00BA08AB"/>
    <w:rsid w:val="00BB0556"/>
    <w:rsid w:val="00BB0E3B"/>
    <w:rsid w:val="00BB21B6"/>
    <w:rsid w:val="00BB516C"/>
    <w:rsid w:val="00BB5524"/>
    <w:rsid w:val="00BC0853"/>
    <w:rsid w:val="00BC110B"/>
    <w:rsid w:val="00BC76C2"/>
    <w:rsid w:val="00BD20B9"/>
    <w:rsid w:val="00BD2193"/>
    <w:rsid w:val="00BD3ABE"/>
    <w:rsid w:val="00BD47B2"/>
    <w:rsid w:val="00BD5773"/>
    <w:rsid w:val="00BD5FE8"/>
    <w:rsid w:val="00BD6035"/>
    <w:rsid w:val="00BD7B4A"/>
    <w:rsid w:val="00BE13F8"/>
    <w:rsid w:val="00BE4F96"/>
    <w:rsid w:val="00BF1F06"/>
    <w:rsid w:val="00BF6762"/>
    <w:rsid w:val="00BF7013"/>
    <w:rsid w:val="00C0086E"/>
    <w:rsid w:val="00C02EB0"/>
    <w:rsid w:val="00C05367"/>
    <w:rsid w:val="00C05588"/>
    <w:rsid w:val="00C0660C"/>
    <w:rsid w:val="00C06BE9"/>
    <w:rsid w:val="00C11544"/>
    <w:rsid w:val="00C1281D"/>
    <w:rsid w:val="00C17EDD"/>
    <w:rsid w:val="00C21DBC"/>
    <w:rsid w:val="00C326D7"/>
    <w:rsid w:val="00C34F4E"/>
    <w:rsid w:val="00C362D1"/>
    <w:rsid w:val="00C3703A"/>
    <w:rsid w:val="00C40E41"/>
    <w:rsid w:val="00C418C6"/>
    <w:rsid w:val="00C465F1"/>
    <w:rsid w:val="00C46CF8"/>
    <w:rsid w:val="00C47B60"/>
    <w:rsid w:val="00C504B5"/>
    <w:rsid w:val="00C51B16"/>
    <w:rsid w:val="00C52762"/>
    <w:rsid w:val="00C5636B"/>
    <w:rsid w:val="00C57D2A"/>
    <w:rsid w:val="00C60547"/>
    <w:rsid w:val="00C62467"/>
    <w:rsid w:val="00C674C4"/>
    <w:rsid w:val="00C7124D"/>
    <w:rsid w:val="00C71AF8"/>
    <w:rsid w:val="00C72FBE"/>
    <w:rsid w:val="00C74944"/>
    <w:rsid w:val="00C815F3"/>
    <w:rsid w:val="00C8573E"/>
    <w:rsid w:val="00C864BB"/>
    <w:rsid w:val="00C8665E"/>
    <w:rsid w:val="00C87BBD"/>
    <w:rsid w:val="00C92A40"/>
    <w:rsid w:val="00C92F09"/>
    <w:rsid w:val="00C931A6"/>
    <w:rsid w:val="00C93ABE"/>
    <w:rsid w:val="00C942EA"/>
    <w:rsid w:val="00C94A3E"/>
    <w:rsid w:val="00CA0775"/>
    <w:rsid w:val="00CA112B"/>
    <w:rsid w:val="00CA2EAF"/>
    <w:rsid w:val="00CA78B8"/>
    <w:rsid w:val="00CB0B03"/>
    <w:rsid w:val="00CB3B41"/>
    <w:rsid w:val="00CB43B8"/>
    <w:rsid w:val="00CB6372"/>
    <w:rsid w:val="00CC06B9"/>
    <w:rsid w:val="00CC372F"/>
    <w:rsid w:val="00CC5D03"/>
    <w:rsid w:val="00CC67EB"/>
    <w:rsid w:val="00CC68F9"/>
    <w:rsid w:val="00CC6B35"/>
    <w:rsid w:val="00CD253A"/>
    <w:rsid w:val="00CE0413"/>
    <w:rsid w:val="00CE08CA"/>
    <w:rsid w:val="00CE151C"/>
    <w:rsid w:val="00CE281C"/>
    <w:rsid w:val="00CE7F17"/>
    <w:rsid w:val="00CF1460"/>
    <w:rsid w:val="00CF1DCE"/>
    <w:rsid w:val="00CF2F23"/>
    <w:rsid w:val="00CF694A"/>
    <w:rsid w:val="00CF714C"/>
    <w:rsid w:val="00D02F36"/>
    <w:rsid w:val="00D0563D"/>
    <w:rsid w:val="00D06A59"/>
    <w:rsid w:val="00D1081D"/>
    <w:rsid w:val="00D10E7E"/>
    <w:rsid w:val="00D11617"/>
    <w:rsid w:val="00D2049B"/>
    <w:rsid w:val="00D235DC"/>
    <w:rsid w:val="00D2634A"/>
    <w:rsid w:val="00D305B2"/>
    <w:rsid w:val="00D3111E"/>
    <w:rsid w:val="00D31463"/>
    <w:rsid w:val="00D321CE"/>
    <w:rsid w:val="00D43069"/>
    <w:rsid w:val="00D445F8"/>
    <w:rsid w:val="00D4704C"/>
    <w:rsid w:val="00D477EB"/>
    <w:rsid w:val="00D47D48"/>
    <w:rsid w:val="00D517F4"/>
    <w:rsid w:val="00D53634"/>
    <w:rsid w:val="00D53D6C"/>
    <w:rsid w:val="00D55091"/>
    <w:rsid w:val="00D553C4"/>
    <w:rsid w:val="00D66F24"/>
    <w:rsid w:val="00D70D73"/>
    <w:rsid w:val="00D71B53"/>
    <w:rsid w:val="00D72441"/>
    <w:rsid w:val="00D72CF7"/>
    <w:rsid w:val="00D73D84"/>
    <w:rsid w:val="00D8474A"/>
    <w:rsid w:val="00D85C02"/>
    <w:rsid w:val="00D85C8E"/>
    <w:rsid w:val="00D85FE7"/>
    <w:rsid w:val="00D87644"/>
    <w:rsid w:val="00D91F5F"/>
    <w:rsid w:val="00D95EA3"/>
    <w:rsid w:val="00DA1032"/>
    <w:rsid w:val="00DA1512"/>
    <w:rsid w:val="00DA291E"/>
    <w:rsid w:val="00DA6999"/>
    <w:rsid w:val="00DB1120"/>
    <w:rsid w:val="00DB1AD2"/>
    <w:rsid w:val="00DB600A"/>
    <w:rsid w:val="00DB6652"/>
    <w:rsid w:val="00DB7148"/>
    <w:rsid w:val="00DB7286"/>
    <w:rsid w:val="00DC10C1"/>
    <w:rsid w:val="00DC1EF5"/>
    <w:rsid w:val="00DC5062"/>
    <w:rsid w:val="00DC77D2"/>
    <w:rsid w:val="00DD385B"/>
    <w:rsid w:val="00DD50F0"/>
    <w:rsid w:val="00DD5884"/>
    <w:rsid w:val="00DD639E"/>
    <w:rsid w:val="00DD6D99"/>
    <w:rsid w:val="00DD7D8B"/>
    <w:rsid w:val="00DE01CD"/>
    <w:rsid w:val="00DE0594"/>
    <w:rsid w:val="00DE12F8"/>
    <w:rsid w:val="00DE16EE"/>
    <w:rsid w:val="00DE1919"/>
    <w:rsid w:val="00DE4CC7"/>
    <w:rsid w:val="00DE5C96"/>
    <w:rsid w:val="00DE63F7"/>
    <w:rsid w:val="00DE72E2"/>
    <w:rsid w:val="00DF1F4F"/>
    <w:rsid w:val="00DF3762"/>
    <w:rsid w:val="00DF4407"/>
    <w:rsid w:val="00E02A47"/>
    <w:rsid w:val="00E100A6"/>
    <w:rsid w:val="00E10C1F"/>
    <w:rsid w:val="00E1647E"/>
    <w:rsid w:val="00E22C86"/>
    <w:rsid w:val="00E23EB6"/>
    <w:rsid w:val="00E25E88"/>
    <w:rsid w:val="00E26945"/>
    <w:rsid w:val="00E26A1C"/>
    <w:rsid w:val="00E27BA4"/>
    <w:rsid w:val="00E30B39"/>
    <w:rsid w:val="00E3151F"/>
    <w:rsid w:val="00E31BF5"/>
    <w:rsid w:val="00E34413"/>
    <w:rsid w:val="00E404C6"/>
    <w:rsid w:val="00E460CC"/>
    <w:rsid w:val="00E4661F"/>
    <w:rsid w:val="00E50EC8"/>
    <w:rsid w:val="00E51067"/>
    <w:rsid w:val="00E514DA"/>
    <w:rsid w:val="00E53C4A"/>
    <w:rsid w:val="00E54639"/>
    <w:rsid w:val="00E5692B"/>
    <w:rsid w:val="00E609E4"/>
    <w:rsid w:val="00E63F95"/>
    <w:rsid w:val="00E64FE5"/>
    <w:rsid w:val="00E73CC8"/>
    <w:rsid w:val="00E7428D"/>
    <w:rsid w:val="00E77013"/>
    <w:rsid w:val="00E82DE0"/>
    <w:rsid w:val="00E83AD1"/>
    <w:rsid w:val="00E9032B"/>
    <w:rsid w:val="00E9161A"/>
    <w:rsid w:val="00E9397F"/>
    <w:rsid w:val="00E9765F"/>
    <w:rsid w:val="00EA2C13"/>
    <w:rsid w:val="00EA4A61"/>
    <w:rsid w:val="00EA752C"/>
    <w:rsid w:val="00EB0E9A"/>
    <w:rsid w:val="00EB292D"/>
    <w:rsid w:val="00EB3C0B"/>
    <w:rsid w:val="00EB7C3B"/>
    <w:rsid w:val="00EC0ADD"/>
    <w:rsid w:val="00EC0B62"/>
    <w:rsid w:val="00EC6009"/>
    <w:rsid w:val="00EC7758"/>
    <w:rsid w:val="00EC7BC8"/>
    <w:rsid w:val="00ED07CC"/>
    <w:rsid w:val="00ED07ED"/>
    <w:rsid w:val="00EE5338"/>
    <w:rsid w:val="00EE54B7"/>
    <w:rsid w:val="00EE57C2"/>
    <w:rsid w:val="00EE6404"/>
    <w:rsid w:val="00EF03B1"/>
    <w:rsid w:val="00EF0961"/>
    <w:rsid w:val="00EF147A"/>
    <w:rsid w:val="00EF2784"/>
    <w:rsid w:val="00EF4636"/>
    <w:rsid w:val="00EF5B92"/>
    <w:rsid w:val="00F011C9"/>
    <w:rsid w:val="00F024B7"/>
    <w:rsid w:val="00F04E33"/>
    <w:rsid w:val="00F0730C"/>
    <w:rsid w:val="00F10C37"/>
    <w:rsid w:val="00F135D4"/>
    <w:rsid w:val="00F16484"/>
    <w:rsid w:val="00F20941"/>
    <w:rsid w:val="00F2188A"/>
    <w:rsid w:val="00F25ACF"/>
    <w:rsid w:val="00F31A4F"/>
    <w:rsid w:val="00F32855"/>
    <w:rsid w:val="00F434EB"/>
    <w:rsid w:val="00F4385B"/>
    <w:rsid w:val="00F47728"/>
    <w:rsid w:val="00F47967"/>
    <w:rsid w:val="00F53158"/>
    <w:rsid w:val="00F54B18"/>
    <w:rsid w:val="00F6095A"/>
    <w:rsid w:val="00F60B83"/>
    <w:rsid w:val="00F64A77"/>
    <w:rsid w:val="00F65176"/>
    <w:rsid w:val="00F706FF"/>
    <w:rsid w:val="00F715C4"/>
    <w:rsid w:val="00F7162A"/>
    <w:rsid w:val="00F75A79"/>
    <w:rsid w:val="00F76CBC"/>
    <w:rsid w:val="00F76F58"/>
    <w:rsid w:val="00F77120"/>
    <w:rsid w:val="00F77DE5"/>
    <w:rsid w:val="00F868ED"/>
    <w:rsid w:val="00F871B4"/>
    <w:rsid w:val="00F87731"/>
    <w:rsid w:val="00F906FC"/>
    <w:rsid w:val="00F93298"/>
    <w:rsid w:val="00F93FBC"/>
    <w:rsid w:val="00F970C1"/>
    <w:rsid w:val="00FA181C"/>
    <w:rsid w:val="00FA23A9"/>
    <w:rsid w:val="00FA44B4"/>
    <w:rsid w:val="00FA5E0A"/>
    <w:rsid w:val="00FB13B2"/>
    <w:rsid w:val="00FB251E"/>
    <w:rsid w:val="00FB3D0E"/>
    <w:rsid w:val="00FB68AA"/>
    <w:rsid w:val="00FB6CC0"/>
    <w:rsid w:val="00FB77A7"/>
    <w:rsid w:val="00FC028F"/>
    <w:rsid w:val="00FC02A1"/>
    <w:rsid w:val="00FC78E7"/>
    <w:rsid w:val="00FD000C"/>
    <w:rsid w:val="00FD008A"/>
    <w:rsid w:val="00FD06A7"/>
    <w:rsid w:val="00FD25B3"/>
    <w:rsid w:val="00FD3220"/>
    <w:rsid w:val="00FE23A1"/>
    <w:rsid w:val="00FE255C"/>
    <w:rsid w:val="00FE7AF0"/>
    <w:rsid w:val="00FF1C33"/>
    <w:rsid w:val="00FF24CF"/>
    <w:rsid w:val="00FF5194"/>
    <w:rsid w:val="00FF5596"/>
    <w:rsid w:val="00FF636D"/>
    <w:rsid w:val="00FF7BC0"/>
    <w:rsid w:val="01204FE7"/>
    <w:rsid w:val="015676BF"/>
    <w:rsid w:val="018C0765"/>
    <w:rsid w:val="020E6E6E"/>
    <w:rsid w:val="04043AA5"/>
    <w:rsid w:val="04272D60"/>
    <w:rsid w:val="05034C87"/>
    <w:rsid w:val="05B345E3"/>
    <w:rsid w:val="05BB5375"/>
    <w:rsid w:val="066D79A8"/>
    <w:rsid w:val="07485E01"/>
    <w:rsid w:val="0891161B"/>
    <w:rsid w:val="08A60658"/>
    <w:rsid w:val="08EB27A8"/>
    <w:rsid w:val="09123260"/>
    <w:rsid w:val="096C2283"/>
    <w:rsid w:val="09F50EE2"/>
    <w:rsid w:val="0A1B1122"/>
    <w:rsid w:val="0B660046"/>
    <w:rsid w:val="0D8D654B"/>
    <w:rsid w:val="0EB46E08"/>
    <w:rsid w:val="0F3F5F11"/>
    <w:rsid w:val="0FE82EA7"/>
    <w:rsid w:val="0FEB5255"/>
    <w:rsid w:val="1026298B"/>
    <w:rsid w:val="109C5E4D"/>
    <w:rsid w:val="11F07E01"/>
    <w:rsid w:val="128F05CC"/>
    <w:rsid w:val="129E6898"/>
    <w:rsid w:val="13465DAC"/>
    <w:rsid w:val="143C503F"/>
    <w:rsid w:val="153328BD"/>
    <w:rsid w:val="15F57C14"/>
    <w:rsid w:val="17A857FA"/>
    <w:rsid w:val="17B82D77"/>
    <w:rsid w:val="18163111"/>
    <w:rsid w:val="18345F44"/>
    <w:rsid w:val="186F7AE7"/>
    <w:rsid w:val="18752231"/>
    <w:rsid w:val="188005C2"/>
    <w:rsid w:val="18887BCD"/>
    <w:rsid w:val="1923584D"/>
    <w:rsid w:val="1AF070C2"/>
    <w:rsid w:val="1C091D8D"/>
    <w:rsid w:val="1C523486"/>
    <w:rsid w:val="1C73630B"/>
    <w:rsid w:val="1DF92DEE"/>
    <w:rsid w:val="1ED32220"/>
    <w:rsid w:val="20C22527"/>
    <w:rsid w:val="219C4C32"/>
    <w:rsid w:val="22800727"/>
    <w:rsid w:val="22B80718"/>
    <w:rsid w:val="22D8243B"/>
    <w:rsid w:val="23BD012F"/>
    <w:rsid w:val="24020C24"/>
    <w:rsid w:val="254060AD"/>
    <w:rsid w:val="26637109"/>
    <w:rsid w:val="27355263"/>
    <w:rsid w:val="27A22014"/>
    <w:rsid w:val="281A2F57"/>
    <w:rsid w:val="299C1C65"/>
    <w:rsid w:val="29C17E10"/>
    <w:rsid w:val="2AAE0992"/>
    <w:rsid w:val="2B143BB9"/>
    <w:rsid w:val="2B275EC5"/>
    <w:rsid w:val="2BBA7BCA"/>
    <w:rsid w:val="2E416702"/>
    <w:rsid w:val="30195EF5"/>
    <w:rsid w:val="307F111D"/>
    <w:rsid w:val="317B5B3D"/>
    <w:rsid w:val="334F0F3B"/>
    <w:rsid w:val="338C0DA0"/>
    <w:rsid w:val="33B2575C"/>
    <w:rsid w:val="348103B3"/>
    <w:rsid w:val="354B32FF"/>
    <w:rsid w:val="35684E2E"/>
    <w:rsid w:val="35B52E88"/>
    <w:rsid w:val="35FB1E1E"/>
    <w:rsid w:val="36A04B2A"/>
    <w:rsid w:val="37104E51"/>
    <w:rsid w:val="37564659"/>
    <w:rsid w:val="37BB7471"/>
    <w:rsid w:val="37F31F59"/>
    <w:rsid w:val="38022573"/>
    <w:rsid w:val="3802344A"/>
    <w:rsid w:val="38B21092"/>
    <w:rsid w:val="393A1311"/>
    <w:rsid w:val="39F252A2"/>
    <w:rsid w:val="3A127D55"/>
    <w:rsid w:val="3B8B3D3E"/>
    <w:rsid w:val="3BA06262"/>
    <w:rsid w:val="3C1A012A"/>
    <w:rsid w:val="3CBB4430"/>
    <w:rsid w:val="3CC527C1"/>
    <w:rsid w:val="3CCE2B34"/>
    <w:rsid w:val="3D864DFE"/>
    <w:rsid w:val="3E3A473A"/>
    <w:rsid w:val="3E9E58CA"/>
    <w:rsid w:val="3FB3410E"/>
    <w:rsid w:val="3FED6871"/>
    <w:rsid w:val="40A44D1B"/>
    <w:rsid w:val="40C52CD1"/>
    <w:rsid w:val="40D83EF0"/>
    <w:rsid w:val="41B403DB"/>
    <w:rsid w:val="445E588C"/>
    <w:rsid w:val="456050D4"/>
    <w:rsid w:val="46053B6D"/>
    <w:rsid w:val="465F4FD9"/>
    <w:rsid w:val="469E62EA"/>
    <w:rsid w:val="46E56A5F"/>
    <w:rsid w:val="47950E01"/>
    <w:rsid w:val="4A696CAD"/>
    <w:rsid w:val="4A714A31"/>
    <w:rsid w:val="4B74335C"/>
    <w:rsid w:val="4B982295"/>
    <w:rsid w:val="4C7044F7"/>
    <w:rsid w:val="4C746DC9"/>
    <w:rsid w:val="4DAF7402"/>
    <w:rsid w:val="5065520B"/>
    <w:rsid w:val="515E4352"/>
    <w:rsid w:val="52065DA2"/>
    <w:rsid w:val="534E3B3B"/>
    <w:rsid w:val="543E3443"/>
    <w:rsid w:val="54583FED"/>
    <w:rsid w:val="54587870"/>
    <w:rsid w:val="548947BC"/>
    <w:rsid w:val="56D41079"/>
    <w:rsid w:val="57F325DA"/>
    <w:rsid w:val="588440C7"/>
    <w:rsid w:val="58B12F9A"/>
    <w:rsid w:val="59E31A85"/>
    <w:rsid w:val="5AD36E0F"/>
    <w:rsid w:val="5AE625AD"/>
    <w:rsid w:val="5AF42BC7"/>
    <w:rsid w:val="5C335AD2"/>
    <w:rsid w:val="5CC55041"/>
    <w:rsid w:val="5DA2372A"/>
    <w:rsid w:val="5ED3731F"/>
    <w:rsid w:val="5F7E77B8"/>
    <w:rsid w:val="60EF4197"/>
    <w:rsid w:val="610C1F3F"/>
    <w:rsid w:val="625C68EC"/>
    <w:rsid w:val="62811279"/>
    <w:rsid w:val="6317701F"/>
    <w:rsid w:val="649C5F21"/>
    <w:rsid w:val="65293587"/>
    <w:rsid w:val="65B752FD"/>
    <w:rsid w:val="665C267F"/>
    <w:rsid w:val="67793D50"/>
    <w:rsid w:val="67B32C30"/>
    <w:rsid w:val="67D469E8"/>
    <w:rsid w:val="68637551"/>
    <w:rsid w:val="68696EDC"/>
    <w:rsid w:val="694C74CE"/>
    <w:rsid w:val="6AAC038F"/>
    <w:rsid w:val="6B2931DC"/>
    <w:rsid w:val="6B8D0D02"/>
    <w:rsid w:val="6C493FC1"/>
    <w:rsid w:val="6CE41F47"/>
    <w:rsid w:val="6D263022"/>
    <w:rsid w:val="6D434B50"/>
    <w:rsid w:val="6E6C5A87"/>
    <w:rsid w:val="6F0D763F"/>
    <w:rsid w:val="6FE256F3"/>
    <w:rsid w:val="6FE70627"/>
    <w:rsid w:val="6FFA3DC5"/>
    <w:rsid w:val="72B95EC7"/>
    <w:rsid w:val="72F0059F"/>
    <w:rsid w:val="72F21F81"/>
    <w:rsid w:val="736D33EC"/>
    <w:rsid w:val="738C3CA1"/>
    <w:rsid w:val="73A41347"/>
    <w:rsid w:val="743C27BF"/>
    <w:rsid w:val="747C1E3B"/>
    <w:rsid w:val="75C27143"/>
    <w:rsid w:val="76415493"/>
    <w:rsid w:val="76427692"/>
    <w:rsid w:val="77242B90"/>
    <w:rsid w:val="78C5192F"/>
    <w:rsid w:val="78FA7C0B"/>
    <w:rsid w:val="790849A2"/>
    <w:rsid w:val="796E3CC3"/>
    <w:rsid w:val="79880773"/>
    <w:rsid w:val="79E10E02"/>
    <w:rsid w:val="7C42096C"/>
    <w:rsid w:val="7CD26A63"/>
    <w:rsid w:val="7D7F0374"/>
    <w:rsid w:val="7F51026F"/>
    <w:rsid w:val="7F8D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B3DF0"/>
  <w15:docId w15:val="{0F4AEE89-6505-4001-A837-BFFEB9C0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ACF"/>
    <w:rPr>
      <w:sz w:val="24"/>
      <w:szCs w:val="24"/>
    </w:rPr>
  </w:style>
  <w:style w:type="paragraph" w:styleId="1">
    <w:name w:val="heading 1"/>
    <w:basedOn w:val="a"/>
    <w:next w:val="a"/>
    <w:qFormat/>
    <w:rsid w:val="00667BEF"/>
    <w:pPr>
      <w:keepNext/>
      <w:widowControl w:val="0"/>
      <w:tabs>
        <w:tab w:val="left" w:pos="0"/>
      </w:tabs>
      <w:suppressAutoHyphens/>
      <w:jc w:val="both"/>
      <w:outlineLvl w:val="0"/>
    </w:pPr>
    <w:rPr>
      <w:rFonts w:ascii="Arial" w:hAnsi="Arial"/>
      <w:kern w:val="1"/>
      <w:sz w:val="72"/>
      <w:szCs w:val="20"/>
      <w:lang w:eastAsia="ar-SA"/>
    </w:rPr>
  </w:style>
  <w:style w:type="paragraph" w:styleId="2">
    <w:name w:val="heading 2"/>
    <w:basedOn w:val="a"/>
    <w:next w:val="a"/>
    <w:qFormat/>
    <w:rsid w:val="00667BEF"/>
    <w:pPr>
      <w:keepNext/>
      <w:widowControl w:val="0"/>
      <w:tabs>
        <w:tab w:val="left" w:pos="0"/>
      </w:tabs>
      <w:suppressAutoHyphens/>
      <w:jc w:val="both"/>
      <w:outlineLvl w:val="1"/>
    </w:pPr>
    <w:rPr>
      <w:rFonts w:ascii="Arial" w:hAnsi="Arial"/>
      <w:b/>
      <w:kern w:val="1"/>
      <w:sz w:val="21"/>
      <w:szCs w:val="20"/>
      <w:lang w:eastAsia="ar-SA"/>
    </w:rPr>
  </w:style>
  <w:style w:type="paragraph" w:styleId="3">
    <w:name w:val="heading 3"/>
    <w:basedOn w:val="a"/>
    <w:next w:val="a"/>
    <w:qFormat/>
    <w:rsid w:val="00667BEF"/>
    <w:pPr>
      <w:keepNext/>
      <w:widowControl w:val="0"/>
      <w:tabs>
        <w:tab w:val="left" w:pos="0"/>
      </w:tabs>
      <w:suppressAutoHyphens/>
      <w:jc w:val="right"/>
      <w:outlineLvl w:val="2"/>
    </w:pPr>
    <w:rPr>
      <w:b/>
      <w:bCs/>
      <w:kern w:val="1"/>
      <w:szCs w:val="20"/>
      <w:lang w:eastAsia="ar-SA"/>
    </w:rPr>
  </w:style>
  <w:style w:type="paragraph" w:styleId="4">
    <w:name w:val="heading 4"/>
    <w:basedOn w:val="a"/>
    <w:next w:val="a"/>
    <w:qFormat/>
    <w:rsid w:val="00667BEF"/>
    <w:pPr>
      <w:keepNext/>
      <w:widowControl w:val="0"/>
      <w:tabs>
        <w:tab w:val="right" w:pos="7920"/>
      </w:tabs>
      <w:suppressAutoHyphens/>
      <w:jc w:val="both"/>
      <w:outlineLvl w:val="3"/>
    </w:pPr>
    <w:rPr>
      <w:b/>
      <w:bCs/>
      <w:i/>
      <w:iCs/>
      <w:color w:val="000000"/>
      <w:kern w:val="1"/>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67BEF"/>
    <w:pPr>
      <w:suppressAutoHyphens/>
    </w:pPr>
    <w:rPr>
      <w:rFonts w:ascii="Arial" w:hAnsi="Arial" w:cs="Arial"/>
      <w:b/>
      <w:bCs/>
      <w:color w:val="333333"/>
      <w:kern w:val="1"/>
      <w:sz w:val="22"/>
      <w:szCs w:val="10"/>
      <w:lang w:eastAsia="ar-SA"/>
    </w:rPr>
  </w:style>
  <w:style w:type="paragraph" w:styleId="a4">
    <w:name w:val="Balloon Text"/>
    <w:basedOn w:val="a"/>
    <w:semiHidden/>
    <w:rsid w:val="00667BEF"/>
    <w:rPr>
      <w:sz w:val="18"/>
      <w:szCs w:val="18"/>
    </w:rPr>
  </w:style>
  <w:style w:type="paragraph" w:styleId="a5">
    <w:name w:val="footer"/>
    <w:basedOn w:val="a"/>
    <w:link w:val="a6"/>
    <w:uiPriority w:val="99"/>
    <w:rsid w:val="00667BEF"/>
    <w:pPr>
      <w:widowControl w:val="0"/>
      <w:tabs>
        <w:tab w:val="center" w:pos="4153"/>
        <w:tab w:val="right" w:pos="8306"/>
      </w:tabs>
      <w:suppressAutoHyphens/>
      <w:snapToGrid w:val="0"/>
    </w:pPr>
    <w:rPr>
      <w:kern w:val="1"/>
      <w:sz w:val="18"/>
      <w:szCs w:val="20"/>
      <w:lang w:eastAsia="ar-SA"/>
    </w:rPr>
  </w:style>
  <w:style w:type="paragraph" w:styleId="a7">
    <w:name w:val="header"/>
    <w:basedOn w:val="a"/>
    <w:link w:val="a8"/>
    <w:uiPriority w:val="99"/>
    <w:rsid w:val="00667BEF"/>
    <w:pPr>
      <w:widowControl w:val="0"/>
      <w:tabs>
        <w:tab w:val="center" w:pos="4153"/>
        <w:tab w:val="right" w:pos="8306"/>
      </w:tabs>
      <w:suppressAutoHyphens/>
      <w:snapToGrid w:val="0"/>
      <w:jc w:val="center"/>
    </w:pPr>
    <w:rPr>
      <w:kern w:val="1"/>
      <w:sz w:val="18"/>
      <w:szCs w:val="20"/>
      <w:lang w:eastAsia="ar-SA"/>
    </w:rPr>
  </w:style>
  <w:style w:type="paragraph" w:styleId="a9">
    <w:name w:val="Subtitle"/>
    <w:basedOn w:val="Heading"/>
    <w:next w:val="a3"/>
    <w:qFormat/>
    <w:rsid w:val="00667BEF"/>
    <w:pPr>
      <w:jc w:val="center"/>
    </w:pPr>
    <w:rPr>
      <w:i/>
      <w:iCs/>
    </w:rPr>
  </w:style>
  <w:style w:type="paragraph" w:customStyle="1" w:styleId="Heading">
    <w:name w:val="Heading"/>
    <w:basedOn w:val="a"/>
    <w:next w:val="a3"/>
    <w:rsid w:val="00667BEF"/>
    <w:pPr>
      <w:keepNext/>
      <w:widowControl w:val="0"/>
      <w:suppressAutoHyphens/>
      <w:spacing w:before="240" w:after="120"/>
      <w:jc w:val="both"/>
    </w:pPr>
    <w:rPr>
      <w:rFonts w:ascii="Arial" w:hAnsi="Arial" w:cs="Tahoma"/>
      <w:kern w:val="1"/>
      <w:sz w:val="28"/>
      <w:szCs w:val="28"/>
      <w:lang w:eastAsia="ar-SA"/>
    </w:rPr>
  </w:style>
  <w:style w:type="paragraph" w:styleId="aa">
    <w:name w:val="List"/>
    <w:basedOn w:val="a3"/>
    <w:rsid w:val="00667BEF"/>
    <w:rPr>
      <w:rFonts w:cs="Tahoma"/>
    </w:rPr>
  </w:style>
  <w:style w:type="paragraph" w:styleId="ab">
    <w:name w:val="Normal (Web)"/>
    <w:basedOn w:val="a"/>
    <w:uiPriority w:val="99"/>
    <w:rsid w:val="00667BEF"/>
    <w:pPr>
      <w:suppressAutoHyphens/>
      <w:spacing w:before="100" w:after="100"/>
    </w:pPr>
    <w:rPr>
      <w:kern w:val="1"/>
      <w:lang w:eastAsia="ar-SA"/>
    </w:rPr>
  </w:style>
  <w:style w:type="paragraph" w:styleId="ac">
    <w:name w:val="Title"/>
    <w:basedOn w:val="a"/>
    <w:next w:val="a9"/>
    <w:qFormat/>
    <w:rsid w:val="00667BEF"/>
    <w:pPr>
      <w:widowControl w:val="0"/>
      <w:suppressAutoHyphens/>
      <w:jc w:val="center"/>
    </w:pPr>
    <w:rPr>
      <w:b/>
      <w:bCs/>
      <w:color w:val="3366FF"/>
      <w:kern w:val="1"/>
      <w:sz w:val="44"/>
      <w:lang w:eastAsia="ar-SA"/>
    </w:rPr>
  </w:style>
  <w:style w:type="character" w:styleId="ad">
    <w:name w:val="Strong"/>
    <w:basedOn w:val="a0"/>
    <w:qFormat/>
    <w:rsid w:val="00667BEF"/>
    <w:rPr>
      <w:b/>
    </w:rPr>
  </w:style>
  <w:style w:type="character" w:styleId="ae">
    <w:name w:val="page number"/>
    <w:basedOn w:val="a0"/>
    <w:rsid w:val="00667BEF"/>
  </w:style>
  <w:style w:type="character" w:styleId="af">
    <w:name w:val="FollowedHyperlink"/>
    <w:rsid w:val="00667BEF"/>
    <w:rPr>
      <w:color w:val="800080"/>
      <w:u w:val="single"/>
    </w:rPr>
  </w:style>
  <w:style w:type="character" w:styleId="af0">
    <w:name w:val="Hyperlink"/>
    <w:basedOn w:val="a0"/>
    <w:rsid w:val="00667BEF"/>
    <w:rPr>
      <w:color w:val="0000FF"/>
      <w:u w:val="single"/>
    </w:rPr>
  </w:style>
  <w:style w:type="paragraph" w:customStyle="1" w:styleId="Framecontents">
    <w:name w:val="Frame contents"/>
    <w:basedOn w:val="a3"/>
    <w:rsid w:val="00667BEF"/>
  </w:style>
  <w:style w:type="paragraph" w:customStyle="1" w:styleId="10">
    <w:name w:val="题注1"/>
    <w:basedOn w:val="a"/>
    <w:rsid w:val="00667BEF"/>
    <w:pPr>
      <w:widowControl w:val="0"/>
      <w:suppressLineNumbers/>
      <w:suppressAutoHyphens/>
      <w:spacing w:before="120" w:after="120"/>
      <w:jc w:val="both"/>
    </w:pPr>
    <w:rPr>
      <w:rFonts w:cs="Tahoma"/>
      <w:i/>
      <w:iCs/>
      <w:kern w:val="1"/>
      <w:lang w:eastAsia="ar-SA"/>
    </w:rPr>
  </w:style>
  <w:style w:type="paragraph" w:customStyle="1" w:styleId="TableHeading">
    <w:name w:val="Table Heading"/>
    <w:basedOn w:val="TableContents"/>
    <w:rsid w:val="00667BEF"/>
    <w:pPr>
      <w:jc w:val="center"/>
    </w:pPr>
    <w:rPr>
      <w:b/>
      <w:bCs/>
      <w:i/>
      <w:iCs/>
    </w:rPr>
  </w:style>
  <w:style w:type="paragraph" w:customStyle="1" w:styleId="TableContents">
    <w:name w:val="Table Contents"/>
    <w:basedOn w:val="a"/>
    <w:rsid w:val="00667BEF"/>
    <w:pPr>
      <w:widowControl w:val="0"/>
      <w:suppressLineNumbers/>
      <w:suppressAutoHyphens/>
      <w:jc w:val="both"/>
    </w:pPr>
    <w:rPr>
      <w:kern w:val="1"/>
      <w:sz w:val="21"/>
      <w:szCs w:val="20"/>
      <w:lang w:eastAsia="ar-SA"/>
    </w:rPr>
  </w:style>
  <w:style w:type="paragraph" w:customStyle="1" w:styleId="Index">
    <w:name w:val="Index"/>
    <w:basedOn w:val="a"/>
    <w:rsid w:val="00667BEF"/>
    <w:pPr>
      <w:widowControl w:val="0"/>
      <w:suppressLineNumbers/>
      <w:suppressAutoHyphens/>
      <w:jc w:val="both"/>
    </w:pPr>
    <w:rPr>
      <w:rFonts w:cs="Tahoma"/>
      <w:kern w:val="1"/>
      <w:sz w:val="21"/>
      <w:szCs w:val="20"/>
      <w:lang w:eastAsia="ar-SA"/>
    </w:rPr>
  </w:style>
  <w:style w:type="paragraph" w:customStyle="1" w:styleId="11">
    <w:name w:val="批注框文本1"/>
    <w:basedOn w:val="a"/>
    <w:rsid w:val="00667BEF"/>
    <w:pPr>
      <w:widowControl w:val="0"/>
      <w:suppressAutoHyphens/>
      <w:jc w:val="both"/>
    </w:pPr>
    <w:rPr>
      <w:rFonts w:ascii="宋体" w:hAnsi="宋体"/>
      <w:kern w:val="1"/>
      <w:sz w:val="18"/>
      <w:szCs w:val="18"/>
      <w:lang w:eastAsia="ar-SA"/>
    </w:rPr>
  </w:style>
  <w:style w:type="paragraph" w:customStyle="1" w:styleId="CharChar">
    <w:name w:val="Char Char"/>
    <w:basedOn w:val="a"/>
    <w:semiHidden/>
    <w:rsid w:val="00667BEF"/>
    <w:pPr>
      <w:tabs>
        <w:tab w:val="left" w:pos="4665"/>
        <w:tab w:val="left" w:pos="8970"/>
      </w:tabs>
      <w:spacing w:before="90" w:after="60"/>
      <w:ind w:left="1425" w:firstLine="400"/>
    </w:pPr>
    <w:rPr>
      <w:rFonts w:ascii="Tahoma" w:hAnsi="Tahoma"/>
      <w:kern w:val="2"/>
      <w:sz w:val="22"/>
    </w:rPr>
  </w:style>
  <w:style w:type="paragraph" w:customStyle="1" w:styleId="12">
    <w:name w:val="列出段落1"/>
    <w:basedOn w:val="a"/>
    <w:uiPriority w:val="34"/>
    <w:qFormat/>
    <w:rsid w:val="00667BEF"/>
    <w:pPr>
      <w:widowControl w:val="0"/>
      <w:suppressAutoHyphens/>
      <w:ind w:firstLineChars="200" w:firstLine="420"/>
      <w:jc w:val="both"/>
    </w:pPr>
    <w:rPr>
      <w:kern w:val="1"/>
      <w:sz w:val="21"/>
      <w:szCs w:val="20"/>
      <w:lang w:eastAsia="ar-SA"/>
    </w:rPr>
  </w:style>
  <w:style w:type="character" w:customStyle="1" w:styleId="20">
    <w:name w:val="默认段落字体2"/>
    <w:rsid w:val="00667BEF"/>
  </w:style>
  <w:style w:type="character" w:customStyle="1" w:styleId="WW-Absatz-Standardschriftart11">
    <w:name w:val="WW-Absatz-Standardschriftart11"/>
    <w:qFormat/>
    <w:rsid w:val="00667BEF"/>
  </w:style>
  <w:style w:type="character" w:customStyle="1" w:styleId="Absatz-Standardschriftart1">
    <w:name w:val="Absatz-Standardschriftart1"/>
    <w:rsid w:val="00667BEF"/>
  </w:style>
  <w:style w:type="character" w:customStyle="1" w:styleId="a8">
    <w:name w:val="页眉 字符"/>
    <w:basedOn w:val="a0"/>
    <w:link w:val="a7"/>
    <w:uiPriority w:val="99"/>
    <w:rsid w:val="00667BEF"/>
    <w:rPr>
      <w:kern w:val="1"/>
      <w:sz w:val="18"/>
      <w:lang w:eastAsia="ar-SA"/>
    </w:rPr>
  </w:style>
  <w:style w:type="character" w:customStyle="1" w:styleId="WW8Num2z1">
    <w:name w:val="WW8Num2z1"/>
    <w:rsid w:val="00667BEF"/>
    <w:rPr>
      <w:rFonts w:ascii="Wingdings" w:hAnsi="Wingdings"/>
    </w:rPr>
  </w:style>
  <w:style w:type="character" w:customStyle="1" w:styleId="categoryheader1">
    <w:name w:val="categoryheader1"/>
    <w:rsid w:val="00667BEF"/>
    <w:rPr>
      <w:b/>
      <w:bCs/>
      <w:color w:val="000000"/>
      <w:sz w:val="18"/>
      <w:szCs w:val="18"/>
      <w:u w:val="none"/>
      <w:shd w:val="clear" w:color="auto" w:fill="F9F9F9"/>
    </w:rPr>
  </w:style>
  <w:style w:type="character" w:customStyle="1" w:styleId="13">
    <w:name w:val="默认段落字体1"/>
    <w:rsid w:val="00667BEF"/>
  </w:style>
  <w:style w:type="character" w:customStyle="1" w:styleId="WW8Num1z0">
    <w:name w:val="WW8Num1z0"/>
    <w:rsid w:val="00667BEF"/>
    <w:rPr>
      <w:rFonts w:ascii="Wingdings" w:hAnsi="Wingdings"/>
    </w:rPr>
  </w:style>
  <w:style w:type="character" w:customStyle="1" w:styleId="WW-Absatz-Standardschriftart1">
    <w:name w:val="WW-Absatz-Standardschriftart1"/>
    <w:rsid w:val="00667BEF"/>
  </w:style>
  <w:style w:type="character" w:customStyle="1" w:styleId="WW-Absatz-Standardschriftart">
    <w:name w:val="WW-Absatz-Standardschriftart"/>
    <w:rsid w:val="00667BEF"/>
  </w:style>
  <w:style w:type="character" w:customStyle="1" w:styleId="WW-Absatz-Standardschriftart111">
    <w:name w:val="WW-Absatz-Standardschriftart111"/>
    <w:rsid w:val="00667BEF"/>
  </w:style>
  <w:style w:type="character" w:customStyle="1" w:styleId="apple-style-span">
    <w:name w:val="apple-style-span"/>
    <w:rsid w:val="00667BEF"/>
  </w:style>
  <w:style w:type="character" w:customStyle="1" w:styleId="a6">
    <w:name w:val="页脚 字符"/>
    <w:basedOn w:val="a0"/>
    <w:link w:val="a5"/>
    <w:uiPriority w:val="99"/>
    <w:rsid w:val="005151F6"/>
    <w:rPr>
      <w:kern w:val="1"/>
      <w:sz w:val="18"/>
      <w:lang w:eastAsia="ar-SA"/>
    </w:rPr>
  </w:style>
  <w:style w:type="paragraph" w:styleId="af1">
    <w:name w:val="List Paragraph"/>
    <w:basedOn w:val="a"/>
    <w:uiPriority w:val="99"/>
    <w:unhideWhenUsed/>
    <w:rsid w:val="00D06A59"/>
    <w:pPr>
      <w:widowControl w:val="0"/>
      <w:suppressAutoHyphens/>
      <w:ind w:firstLineChars="200" w:firstLine="420"/>
      <w:jc w:val="both"/>
    </w:pPr>
    <w:rPr>
      <w:kern w:val="1"/>
      <w:sz w:val="21"/>
      <w:szCs w:val="20"/>
      <w:lang w:eastAsia="ar-SA"/>
    </w:rPr>
  </w:style>
  <w:style w:type="character" w:customStyle="1" w:styleId="apple-converted-space">
    <w:name w:val="apple-converted-space"/>
    <w:basedOn w:val="a0"/>
    <w:rsid w:val="00591FB8"/>
  </w:style>
  <w:style w:type="table" w:styleId="af2">
    <w:name w:val="Table Grid"/>
    <w:basedOn w:val="a1"/>
    <w:uiPriority w:val="99"/>
    <w:rsid w:val="00B31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14812">
      <w:bodyDiv w:val="1"/>
      <w:marLeft w:val="0"/>
      <w:marRight w:val="0"/>
      <w:marTop w:val="0"/>
      <w:marBottom w:val="0"/>
      <w:divBdr>
        <w:top w:val="none" w:sz="0" w:space="0" w:color="auto"/>
        <w:left w:val="none" w:sz="0" w:space="0" w:color="auto"/>
        <w:bottom w:val="none" w:sz="0" w:space="0" w:color="auto"/>
        <w:right w:val="none" w:sz="0" w:space="0" w:color="auto"/>
      </w:divBdr>
    </w:div>
    <w:div w:id="565996874">
      <w:bodyDiv w:val="1"/>
      <w:marLeft w:val="0"/>
      <w:marRight w:val="0"/>
      <w:marTop w:val="0"/>
      <w:marBottom w:val="0"/>
      <w:divBdr>
        <w:top w:val="none" w:sz="0" w:space="0" w:color="auto"/>
        <w:left w:val="none" w:sz="0" w:space="0" w:color="auto"/>
        <w:bottom w:val="none" w:sz="0" w:space="0" w:color="auto"/>
        <w:right w:val="none" w:sz="0" w:space="0" w:color="auto"/>
      </w:divBdr>
    </w:div>
    <w:div w:id="8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603030545">
          <w:marLeft w:val="0"/>
          <w:marRight w:val="0"/>
          <w:marTop w:val="0"/>
          <w:marBottom w:val="0"/>
          <w:divBdr>
            <w:top w:val="none" w:sz="0" w:space="0" w:color="auto"/>
            <w:left w:val="none" w:sz="0" w:space="0" w:color="auto"/>
            <w:bottom w:val="none" w:sz="0" w:space="0" w:color="auto"/>
            <w:right w:val="none" w:sz="0" w:space="0" w:color="auto"/>
          </w:divBdr>
          <w:divsChild>
            <w:div w:id="1529299503">
              <w:marLeft w:val="0"/>
              <w:marRight w:val="0"/>
              <w:marTop w:val="0"/>
              <w:marBottom w:val="0"/>
              <w:divBdr>
                <w:top w:val="none" w:sz="0" w:space="0" w:color="auto"/>
                <w:left w:val="none" w:sz="0" w:space="0" w:color="auto"/>
                <w:bottom w:val="none" w:sz="0" w:space="0" w:color="auto"/>
                <w:right w:val="none" w:sz="0" w:space="0" w:color="auto"/>
              </w:divBdr>
            </w:div>
            <w:div w:id="310252146">
              <w:marLeft w:val="0"/>
              <w:marRight w:val="0"/>
              <w:marTop w:val="0"/>
              <w:marBottom w:val="0"/>
              <w:divBdr>
                <w:top w:val="none" w:sz="0" w:space="0" w:color="auto"/>
                <w:left w:val="none" w:sz="0" w:space="0" w:color="auto"/>
                <w:bottom w:val="none" w:sz="0" w:space="0" w:color="auto"/>
                <w:right w:val="none" w:sz="0" w:space="0" w:color="auto"/>
              </w:divBdr>
            </w:div>
            <w:div w:id="780497351">
              <w:marLeft w:val="0"/>
              <w:marRight w:val="0"/>
              <w:marTop w:val="0"/>
              <w:marBottom w:val="0"/>
              <w:divBdr>
                <w:top w:val="none" w:sz="0" w:space="0" w:color="auto"/>
                <w:left w:val="none" w:sz="0" w:space="0" w:color="auto"/>
                <w:bottom w:val="none" w:sz="0" w:space="0" w:color="auto"/>
                <w:right w:val="none" w:sz="0" w:space="0" w:color="auto"/>
              </w:divBdr>
            </w:div>
            <w:div w:id="2093427351">
              <w:marLeft w:val="0"/>
              <w:marRight w:val="0"/>
              <w:marTop w:val="0"/>
              <w:marBottom w:val="0"/>
              <w:divBdr>
                <w:top w:val="none" w:sz="0" w:space="0" w:color="auto"/>
                <w:left w:val="none" w:sz="0" w:space="0" w:color="auto"/>
                <w:bottom w:val="none" w:sz="0" w:space="0" w:color="auto"/>
                <w:right w:val="none" w:sz="0" w:space="0" w:color="auto"/>
              </w:divBdr>
            </w:div>
            <w:div w:id="1775860301">
              <w:marLeft w:val="0"/>
              <w:marRight w:val="0"/>
              <w:marTop w:val="0"/>
              <w:marBottom w:val="0"/>
              <w:divBdr>
                <w:top w:val="none" w:sz="0" w:space="0" w:color="auto"/>
                <w:left w:val="none" w:sz="0" w:space="0" w:color="auto"/>
                <w:bottom w:val="none" w:sz="0" w:space="0" w:color="auto"/>
                <w:right w:val="none" w:sz="0" w:space="0" w:color="auto"/>
              </w:divBdr>
            </w:div>
            <w:div w:id="2122609267">
              <w:marLeft w:val="0"/>
              <w:marRight w:val="0"/>
              <w:marTop w:val="0"/>
              <w:marBottom w:val="0"/>
              <w:divBdr>
                <w:top w:val="none" w:sz="0" w:space="0" w:color="auto"/>
                <w:left w:val="none" w:sz="0" w:space="0" w:color="auto"/>
                <w:bottom w:val="none" w:sz="0" w:space="0" w:color="auto"/>
                <w:right w:val="none" w:sz="0" w:space="0" w:color="auto"/>
              </w:divBdr>
            </w:div>
            <w:div w:id="1473526505">
              <w:marLeft w:val="0"/>
              <w:marRight w:val="0"/>
              <w:marTop w:val="0"/>
              <w:marBottom w:val="0"/>
              <w:divBdr>
                <w:top w:val="none" w:sz="0" w:space="0" w:color="auto"/>
                <w:left w:val="none" w:sz="0" w:space="0" w:color="auto"/>
                <w:bottom w:val="none" w:sz="0" w:space="0" w:color="auto"/>
                <w:right w:val="none" w:sz="0" w:space="0" w:color="auto"/>
              </w:divBdr>
            </w:div>
            <w:div w:id="288361528">
              <w:marLeft w:val="0"/>
              <w:marRight w:val="0"/>
              <w:marTop w:val="0"/>
              <w:marBottom w:val="0"/>
              <w:divBdr>
                <w:top w:val="none" w:sz="0" w:space="0" w:color="auto"/>
                <w:left w:val="none" w:sz="0" w:space="0" w:color="auto"/>
                <w:bottom w:val="none" w:sz="0" w:space="0" w:color="auto"/>
                <w:right w:val="none" w:sz="0" w:space="0" w:color="auto"/>
              </w:divBdr>
            </w:div>
            <w:div w:id="988481526">
              <w:marLeft w:val="0"/>
              <w:marRight w:val="0"/>
              <w:marTop w:val="0"/>
              <w:marBottom w:val="0"/>
              <w:divBdr>
                <w:top w:val="none" w:sz="0" w:space="0" w:color="auto"/>
                <w:left w:val="none" w:sz="0" w:space="0" w:color="auto"/>
                <w:bottom w:val="none" w:sz="0" w:space="0" w:color="auto"/>
                <w:right w:val="none" w:sz="0" w:space="0" w:color="auto"/>
              </w:divBdr>
            </w:div>
            <w:div w:id="1924215320">
              <w:marLeft w:val="0"/>
              <w:marRight w:val="0"/>
              <w:marTop w:val="0"/>
              <w:marBottom w:val="0"/>
              <w:divBdr>
                <w:top w:val="none" w:sz="0" w:space="0" w:color="auto"/>
                <w:left w:val="none" w:sz="0" w:space="0" w:color="auto"/>
                <w:bottom w:val="none" w:sz="0" w:space="0" w:color="auto"/>
                <w:right w:val="none" w:sz="0" w:space="0" w:color="auto"/>
              </w:divBdr>
            </w:div>
            <w:div w:id="1545361054">
              <w:marLeft w:val="0"/>
              <w:marRight w:val="0"/>
              <w:marTop w:val="0"/>
              <w:marBottom w:val="0"/>
              <w:divBdr>
                <w:top w:val="none" w:sz="0" w:space="0" w:color="auto"/>
                <w:left w:val="none" w:sz="0" w:space="0" w:color="auto"/>
                <w:bottom w:val="none" w:sz="0" w:space="0" w:color="auto"/>
                <w:right w:val="none" w:sz="0" w:space="0" w:color="auto"/>
              </w:divBdr>
            </w:div>
            <w:div w:id="4211129">
              <w:marLeft w:val="0"/>
              <w:marRight w:val="0"/>
              <w:marTop w:val="0"/>
              <w:marBottom w:val="0"/>
              <w:divBdr>
                <w:top w:val="none" w:sz="0" w:space="0" w:color="auto"/>
                <w:left w:val="none" w:sz="0" w:space="0" w:color="auto"/>
                <w:bottom w:val="none" w:sz="0" w:space="0" w:color="auto"/>
                <w:right w:val="none" w:sz="0" w:space="0" w:color="auto"/>
              </w:divBdr>
            </w:div>
            <w:div w:id="1786577212">
              <w:marLeft w:val="0"/>
              <w:marRight w:val="0"/>
              <w:marTop w:val="0"/>
              <w:marBottom w:val="0"/>
              <w:divBdr>
                <w:top w:val="none" w:sz="0" w:space="0" w:color="auto"/>
                <w:left w:val="none" w:sz="0" w:space="0" w:color="auto"/>
                <w:bottom w:val="none" w:sz="0" w:space="0" w:color="auto"/>
                <w:right w:val="none" w:sz="0" w:space="0" w:color="auto"/>
              </w:divBdr>
            </w:div>
            <w:div w:id="1645357148">
              <w:marLeft w:val="0"/>
              <w:marRight w:val="0"/>
              <w:marTop w:val="0"/>
              <w:marBottom w:val="0"/>
              <w:divBdr>
                <w:top w:val="none" w:sz="0" w:space="0" w:color="auto"/>
                <w:left w:val="none" w:sz="0" w:space="0" w:color="auto"/>
                <w:bottom w:val="none" w:sz="0" w:space="0" w:color="auto"/>
                <w:right w:val="none" w:sz="0" w:space="0" w:color="auto"/>
              </w:divBdr>
            </w:div>
          </w:divsChild>
        </w:div>
        <w:div w:id="2077699497">
          <w:marLeft w:val="0"/>
          <w:marRight w:val="0"/>
          <w:marTop w:val="0"/>
          <w:marBottom w:val="0"/>
          <w:divBdr>
            <w:top w:val="none" w:sz="0" w:space="0" w:color="auto"/>
            <w:left w:val="none" w:sz="0" w:space="0" w:color="auto"/>
            <w:bottom w:val="none" w:sz="0" w:space="0" w:color="auto"/>
            <w:right w:val="none" w:sz="0" w:space="0" w:color="auto"/>
          </w:divBdr>
          <w:divsChild>
            <w:div w:id="2204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8090">
      <w:bodyDiv w:val="1"/>
      <w:marLeft w:val="0"/>
      <w:marRight w:val="0"/>
      <w:marTop w:val="0"/>
      <w:marBottom w:val="0"/>
      <w:divBdr>
        <w:top w:val="none" w:sz="0" w:space="0" w:color="auto"/>
        <w:left w:val="none" w:sz="0" w:space="0" w:color="auto"/>
        <w:bottom w:val="none" w:sz="0" w:space="0" w:color="auto"/>
        <w:right w:val="none" w:sz="0" w:space="0" w:color="auto"/>
      </w:divBdr>
    </w:div>
    <w:div w:id="1087339798">
      <w:bodyDiv w:val="1"/>
      <w:marLeft w:val="0"/>
      <w:marRight w:val="0"/>
      <w:marTop w:val="0"/>
      <w:marBottom w:val="0"/>
      <w:divBdr>
        <w:top w:val="none" w:sz="0" w:space="0" w:color="auto"/>
        <w:left w:val="none" w:sz="0" w:space="0" w:color="auto"/>
        <w:bottom w:val="none" w:sz="0" w:space="0" w:color="auto"/>
        <w:right w:val="none" w:sz="0" w:space="0" w:color="auto"/>
      </w:divBdr>
    </w:div>
    <w:div w:id="1162696125">
      <w:bodyDiv w:val="1"/>
      <w:marLeft w:val="0"/>
      <w:marRight w:val="0"/>
      <w:marTop w:val="0"/>
      <w:marBottom w:val="0"/>
      <w:divBdr>
        <w:top w:val="none" w:sz="0" w:space="0" w:color="auto"/>
        <w:left w:val="none" w:sz="0" w:space="0" w:color="auto"/>
        <w:bottom w:val="none" w:sz="0" w:space="0" w:color="auto"/>
        <w:right w:val="none" w:sz="0" w:space="0" w:color="auto"/>
      </w:divBdr>
    </w:div>
    <w:div w:id="178272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D75755A-1FFD-4349-ACEB-1FB2A8B887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4</Pages>
  <Words>475</Words>
  <Characters>2709</Characters>
  <Application>Microsoft Office Word</Application>
  <DocSecurity>0</DocSecurity>
  <Lines>22</Lines>
  <Paragraphs>6</Paragraphs>
  <ScaleCrop>false</ScaleCrop>
  <Company>Lenovo</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Cooperation</dc:title>
  <dc:creator>tsk</dc:creator>
  <cp:lastModifiedBy>jinzi YANG</cp:lastModifiedBy>
  <cp:revision>69</cp:revision>
  <cp:lastPrinted>2018-08-16T03:33:00Z</cp:lastPrinted>
  <dcterms:created xsi:type="dcterms:W3CDTF">2018-06-27T06:07:00Z</dcterms:created>
  <dcterms:modified xsi:type="dcterms:W3CDTF">2023-03-15T07:21:00Z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